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8584" w14:textId="352A4070" w:rsidR="008601C3" w:rsidRDefault="00EF4FF6" w:rsidP="00EF4FF6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EF4FF6">
        <w:rPr>
          <w:rFonts w:asciiTheme="minorHAnsi" w:hAnsiTheme="minorHAnsi" w:cstheme="minorHAnsi"/>
          <w:b/>
          <w:bCs/>
          <w:sz w:val="28"/>
          <w:szCs w:val="28"/>
        </w:rPr>
        <w:t xml:space="preserve">1093. </w:t>
      </w:r>
      <w:r w:rsidRPr="00EF4FF6">
        <w:rPr>
          <w:rFonts w:asciiTheme="minorHAnsi" w:hAnsiTheme="minorHAnsi" w:cstheme="minorHAnsi"/>
          <w:b/>
          <w:bCs/>
          <w:noProof/>
          <w:sz w:val="28"/>
          <w:szCs w:val="28"/>
        </w:rPr>
        <w:t>Informes sobre el movimiento y la situación de la Tesorería:</w:t>
      </w:r>
    </w:p>
    <w:p w14:paraId="6C4C740F" w14:textId="77777777" w:rsidR="00EF4FF6" w:rsidRDefault="00EF4FF6" w:rsidP="00EF4FF6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363C6BDE" w14:textId="0E0CC553" w:rsidR="00EF4FF6" w:rsidRPr="00EF4FF6" w:rsidRDefault="00EF4FF6" w:rsidP="00EF4FF6">
      <w:pPr>
        <w:rPr>
          <w:rFonts w:asciiTheme="minorHAnsi" w:hAnsiTheme="minorHAnsi" w:cstheme="minorHAnsi"/>
          <w:noProof/>
          <w:sz w:val="28"/>
          <w:szCs w:val="28"/>
        </w:rPr>
      </w:pPr>
      <w:r w:rsidRPr="00EF4FF6">
        <w:rPr>
          <w:rFonts w:asciiTheme="minorHAnsi" w:hAnsiTheme="minorHAnsi" w:cstheme="minorHAnsi"/>
          <w:noProof/>
          <w:sz w:val="28"/>
          <w:szCs w:val="28"/>
        </w:rPr>
        <w:t>Datos corresp</w:t>
      </w:r>
      <w:r>
        <w:rPr>
          <w:rFonts w:asciiTheme="minorHAnsi" w:hAnsiTheme="minorHAnsi" w:cstheme="minorHAnsi"/>
          <w:noProof/>
          <w:sz w:val="28"/>
          <w:szCs w:val="28"/>
        </w:rPr>
        <w:t>o</w:t>
      </w:r>
      <w:r w:rsidRPr="00EF4FF6">
        <w:rPr>
          <w:rFonts w:asciiTheme="minorHAnsi" w:hAnsiTheme="minorHAnsi" w:cstheme="minorHAnsi"/>
          <w:noProof/>
          <w:sz w:val="28"/>
          <w:szCs w:val="28"/>
        </w:rPr>
        <w:t>ndientes al ejercicio 2025: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2"/>
        <w:gridCol w:w="1399"/>
        <w:gridCol w:w="1290"/>
        <w:gridCol w:w="1399"/>
      </w:tblGrid>
      <w:tr w:rsidR="00FC2B06" w:rsidRPr="00FC2B06" w14:paraId="309389B3" w14:textId="77777777" w:rsidTr="00FC2B06">
        <w:trPr>
          <w:trHeight w:val="499"/>
        </w:trPr>
        <w:tc>
          <w:tcPr>
            <w:tcW w:w="29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5B4C" w14:textId="77777777" w:rsidR="00FC2B06" w:rsidRPr="00FC2B06" w:rsidRDefault="00FC2B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F.1.1.9 - Calendario y Presupuesto de Tesorería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3D9D" w14:textId="77777777" w:rsidR="00FC2B06" w:rsidRPr="00FC2B06" w:rsidRDefault="00FC2B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830F" w14:textId="77777777" w:rsidR="00FC2B06" w:rsidRPr="00FC2B06" w:rsidRDefault="00FC2B06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93D1" w14:textId="77777777" w:rsidR="00FC2B06" w:rsidRPr="00FC2B06" w:rsidRDefault="00FC2B06">
            <w:pPr>
              <w:rPr>
                <w:sz w:val="18"/>
                <w:szCs w:val="18"/>
              </w:rPr>
            </w:pPr>
          </w:p>
        </w:tc>
      </w:tr>
      <w:tr w:rsidR="00FC2B06" w:rsidRPr="00FC2B06" w14:paraId="422B9D8A" w14:textId="77777777" w:rsidTr="00FC2B06">
        <w:trPr>
          <w:trHeight w:val="255"/>
        </w:trPr>
        <w:tc>
          <w:tcPr>
            <w:tcW w:w="29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10EE8B4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4022AAA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Recaudación/Pagos reales</w:t>
            </w:r>
          </w:p>
        </w:tc>
      </w:tr>
      <w:tr w:rsidR="00FC2B06" w:rsidRPr="00FC2B06" w14:paraId="049AE516" w14:textId="77777777" w:rsidTr="00FC2B06">
        <w:trPr>
          <w:trHeight w:val="255"/>
        </w:trPr>
        <w:tc>
          <w:tcPr>
            <w:tcW w:w="29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7928C" w14:textId="77777777" w:rsidR="00FC2B06" w:rsidRPr="00FC2B06" w:rsidRDefault="00FC2B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2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ACDCF6A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Recaudación/Pagos acumulada hasta el 31/12/2025</w:t>
            </w:r>
          </w:p>
        </w:tc>
      </w:tr>
      <w:tr w:rsidR="00FC2B06" w:rsidRPr="00FC2B06" w14:paraId="71551837" w14:textId="77777777" w:rsidTr="00FC2B06">
        <w:trPr>
          <w:trHeight w:val="255"/>
        </w:trPr>
        <w:tc>
          <w:tcPr>
            <w:tcW w:w="29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32CB9" w14:textId="77777777" w:rsidR="00FC2B06" w:rsidRPr="00FC2B06" w:rsidRDefault="00FC2B0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2E783BC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Corriente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6B58490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Cerrados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CAB43CF" w14:textId="77777777" w:rsidR="00FC2B06" w:rsidRPr="00FC2B06" w:rsidRDefault="00FC2B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B06">
              <w:rPr>
                <w:rFonts w:ascii="Calibri" w:hAnsi="Calibri" w:cs="Calibri"/>
                <w:b/>
                <w:bCs/>
                <w:sz w:val="18"/>
                <w:szCs w:val="18"/>
              </w:rPr>
              <w:t>Total (1)</w:t>
            </w:r>
          </w:p>
        </w:tc>
      </w:tr>
      <w:tr w:rsidR="00FC2B06" w:rsidRPr="00FC2B06" w14:paraId="12BE4F81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88EE2C6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Fondos líquidos al inicio del periodo (1)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4C9EBC3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00A86919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57D49E00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26.890.719,79</w:t>
            </w:r>
          </w:p>
        </w:tc>
      </w:tr>
      <w:tr w:rsidR="00FC2B06" w:rsidRPr="00FC2B06" w14:paraId="7B1E49F2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FCBD37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Cobros presupuestarios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FF3A70B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47.966.022,14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15C367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1.974.410,80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69A1B15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49.940.432,94</w:t>
            </w:r>
          </w:p>
        </w:tc>
      </w:tr>
      <w:tr w:rsidR="00FC2B06" w:rsidRPr="00FC2B06" w14:paraId="2E81BE3F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407D135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 Impuestos directos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AF1C7AD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8.459.058,10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886277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131.933,01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DA5D8FB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8.590.991,11</w:t>
            </w:r>
          </w:p>
        </w:tc>
      </w:tr>
      <w:tr w:rsidR="00FC2B06" w:rsidRPr="00FC2B06" w14:paraId="37368178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26C3F0B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2. Impuestos indirectos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DBB5FC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346.211,38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855A2B8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1.130,83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8502F6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347.342,21</w:t>
            </w:r>
          </w:p>
        </w:tc>
      </w:tr>
      <w:tr w:rsidR="00FC2B06" w:rsidRPr="00FC2B06" w14:paraId="526E86AB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1119B5B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3. Tasas y otros ingresos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B81C5D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4.274.646,48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C8F32B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1.816.709,51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C98F15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6.091.355,99</w:t>
            </w:r>
          </w:p>
        </w:tc>
      </w:tr>
      <w:tr w:rsidR="00FC2B06" w:rsidRPr="00FC2B06" w14:paraId="7490A435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312A94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4. Transferencias corrientes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A3B758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25.970.833,48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6180545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28F0A7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25.970.833,48</w:t>
            </w:r>
          </w:p>
        </w:tc>
      </w:tr>
      <w:tr w:rsidR="00FC2B06" w:rsidRPr="00FC2B06" w14:paraId="2BAF039B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F87B90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5. Ingresos patrimoniales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6A93C5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445.752,85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57BFD1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6.349,71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50AA2DE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452.102,56</w:t>
            </w:r>
          </w:p>
        </w:tc>
      </w:tr>
      <w:tr w:rsidR="00FC2B06" w:rsidRPr="00FC2B06" w14:paraId="2AD984D0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2A163D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 Enajenación de inversiones reales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DA42690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D68144A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4CDF3AA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C2B06" w:rsidRPr="00FC2B06" w14:paraId="530CBA37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C8F43A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7. Transferencias de capital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94E5F0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8.452.181,16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E9FDF5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648D47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8.452.181,16</w:t>
            </w:r>
          </w:p>
        </w:tc>
      </w:tr>
      <w:tr w:rsidR="00FC2B06" w:rsidRPr="00FC2B06" w14:paraId="59D3D416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A50C505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 Activos financieros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7A3200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17.338,69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10131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18.287,74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BB8564F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35.626,43</w:t>
            </w:r>
          </w:p>
        </w:tc>
      </w:tr>
      <w:tr w:rsidR="00FC2B06" w:rsidRPr="00FC2B06" w14:paraId="0089C0AA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7C4375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9. Pasivos financieros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034B5D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1301CB8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1DCA9A2F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C2B06" w:rsidRPr="00FC2B06" w14:paraId="7D497928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B0E717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Cobros no presupuestarios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9E331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6.440.134,91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1A3D6A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19B2D95D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6.440.134,91</w:t>
            </w:r>
          </w:p>
        </w:tc>
      </w:tr>
      <w:tr w:rsidR="00FC2B06" w:rsidRPr="00FC2B06" w14:paraId="7A9F4250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6B9F277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Cobros realizados pendientes de aplicación definitiva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97675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636F16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16A95E9C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C2B06" w:rsidRPr="00FC2B06" w14:paraId="54237F30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BFE761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Pagos Presupuestarios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F1C58D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46.530.990,89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D8A145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2.989.322,13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53A2ED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49.520.313,02</w:t>
            </w:r>
          </w:p>
        </w:tc>
      </w:tr>
      <w:tr w:rsidR="00FC2B06" w:rsidRPr="00FC2B06" w14:paraId="227DB58B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D33E29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 Gastos de personal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304900C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13.666.430,19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116FE98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259.918,72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A31C5CA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13.926.348,91</w:t>
            </w:r>
          </w:p>
        </w:tc>
      </w:tr>
      <w:tr w:rsidR="00FC2B06" w:rsidRPr="00FC2B06" w14:paraId="6D3C8421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AA6332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2. Gastos en bienes corrientes y servicios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2AC5CDD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9.345.088,61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973731D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670.794,06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D13D76F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10.015.882,67</w:t>
            </w:r>
          </w:p>
        </w:tc>
      </w:tr>
      <w:tr w:rsidR="00FC2B06" w:rsidRPr="00FC2B06" w14:paraId="108C5CA8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5A5D8C7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3. Gastos financieros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67A2EA0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40.846,14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5B6BEC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647EE4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40.846,14</w:t>
            </w:r>
          </w:p>
        </w:tc>
      </w:tr>
      <w:tr w:rsidR="00FC2B06" w:rsidRPr="00FC2B06" w14:paraId="6C84AD48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3CB441D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4. Transferencias corrientes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800F76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13.206.420,27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81F4557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835.968,93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2B3F32C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14.042.389,20</w:t>
            </w:r>
          </w:p>
        </w:tc>
      </w:tr>
      <w:tr w:rsidR="00FC2B06" w:rsidRPr="00FC2B06" w14:paraId="70DBC4C0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F89C3E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5. Fondo de contingencia y Otros imprevistos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48EBE6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32A707E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6E2A892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C2B06" w:rsidRPr="00FC2B06" w14:paraId="5B3427A3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A17ED11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 Inversiones reales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2EE6DA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9.730.767,42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FF0AC2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1.222.640,42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5F08446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10.953.407,84</w:t>
            </w:r>
          </w:p>
        </w:tc>
      </w:tr>
      <w:tr w:rsidR="00FC2B06" w:rsidRPr="00FC2B06" w14:paraId="2DF498A0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E16F5A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7. Transferencias de capital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79D96A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493.238,26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E968BF4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1083DE52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493.238,26</w:t>
            </w:r>
          </w:p>
        </w:tc>
      </w:tr>
      <w:tr w:rsidR="00FC2B06" w:rsidRPr="00FC2B06" w14:paraId="243BFCA2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900BBE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8. Activos financieros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01F34CB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48.200,00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390F2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50067ED1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48.200,00</w:t>
            </w:r>
          </w:p>
        </w:tc>
      </w:tr>
      <w:tr w:rsidR="00FC2B06" w:rsidRPr="00FC2B06" w14:paraId="078A9CE5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578B20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9. Pasivos financieros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810DE9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2FF81D5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F248839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C2B06" w:rsidRPr="00FC2B06" w14:paraId="6A725402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B1BAC8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Pagos no presupuestarios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577056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6.353.259,48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7D597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0DD7230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6.353.259,48</w:t>
            </w:r>
          </w:p>
        </w:tc>
      </w:tr>
      <w:tr w:rsidR="00FC2B06" w:rsidRPr="00FC2B06" w14:paraId="2358A147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F0DAFE3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Pagos realizados pendientes de aplicación definitiva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21652B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32E3F6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A6016D5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C2B06" w:rsidRPr="00FC2B06" w14:paraId="11016B3C" w14:textId="77777777" w:rsidTr="00FC2B06">
        <w:trPr>
          <w:trHeight w:val="255"/>
        </w:trPr>
        <w:tc>
          <w:tcPr>
            <w:tcW w:w="29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FE79A" w14:textId="77777777" w:rsidR="00FC2B06" w:rsidRPr="00FC2B06" w:rsidRDefault="00FC2B06">
            <w:pPr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Fondos líquidos al final del periodo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3AD4CB5F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08ADFD8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ABA1D43" w14:textId="77777777" w:rsidR="00FC2B06" w:rsidRPr="00FC2B06" w:rsidRDefault="00FC2B0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C2B06">
              <w:rPr>
                <w:rFonts w:ascii="Calibri" w:hAnsi="Calibri" w:cs="Calibri"/>
                <w:sz w:val="18"/>
                <w:szCs w:val="18"/>
              </w:rPr>
              <w:t>27.397.715,14</w:t>
            </w:r>
          </w:p>
        </w:tc>
      </w:tr>
    </w:tbl>
    <w:p w14:paraId="137D2CF7" w14:textId="023C6FF3" w:rsidR="00093C79" w:rsidRPr="00181E29" w:rsidRDefault="00093C79" w:rsidP="00612EAE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noProof/>
          <w:sz w:val="22"/>
        </w:rPr>
      </w:pPr>
    </w:p>
    <w:sectPr w:rsidR="00093C79" w:rsidRPr="00181E29" w:rsidSect="00EF4FF6">
      <w:headerReference w:type="default" r:id="rId7"/>
      <w:footerReference w:type="even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765E" w14:textId="77777777" w:rsidR="005B6574" w:rsidRDefault="005B6574">
      <w:r>
        <w:separator/>
      </w:r>
    </w:p>
  </w:endnote>
  <w:endnote w:type="continuationSeparator" w:id="0">
    <w:p w14:paraId="1609BF64" w14:textId="77777777" w:rsidR="005B6574" w:rsidRDefault="005B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omn PS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TE2AD72F8t0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976C" w14:textId="77777777" w:rsidR="00A82311" w:rsidRDefault="00A82311" w:rsidP="00612E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2D41C" w14:textId="77777777" w:rsidR="00A82311" w:rsidRDefault="00A82311" w:rsidP="00612E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C093" w14:textId="77777777" w:rsidR="005B6574" w:rsidRDefault="005B6574">
      <w:r>
        <w:separator/>
      </w:r>
    </w:p>
  </w:footnote>
  <w:footnote w:type="continuationSeparator" w:id="0">
    <w:p w14:paraId="1B5D4345" w14:textId="77777777" w:rsidR="005B6574" w:rsidRDefault="005B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FF62" w14:textId="28D55D5C" w:rsidR="00A82311" w:rsidRDefault="00EF4FF6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1C6B62E6" wp14:editId="416D02AF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2076450" cy="755015"/>
          <wp:effectExtent l="0" t="0" r="0" b="6985"/>
          <wp:wrapTopAndBottom/>
          <wp:docPr id="100152818" name="Imagen 100152818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EEC3F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340C4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2A9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4"/>
    <w:multiLevelType w:val="multilevel"/>
    <w:tmpl w:val="95FEE0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firstLine="1222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firstLine="2122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firstLine="2662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firstLine="3382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firstLine="4282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firstLine="4822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firstLine="5542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firstLine="6442"/>
      </w:pPr>
      <w:rPr>
        <w:position w:val="0"/>
        <w:sz w:val="24"/>
        <w:vertAlign w:val="baseline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_tradn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_tradn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2191A38"/>
    <w:multiLevelType w:val="hybridMultilevel"/>
    <w:tmpl w:val="226878BC"/>
    <w:lvl w:ilvl="0" w:tplc="7326E45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94C705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54A23DF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69A74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B2E2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76A36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25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320E12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7FA7C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03E76644"/>
    <w:multiLevelType w:val="multilevel"/>
    <w:tmpl w:val="205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46B29B9"/>
    <w:multiLevelType w:val="hybridMultilevel"/>
    <w:tmpl w:val="ACD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2320AA"/>
    <w:multiLevelType w:val="multilevel"/>
    <w:tmpl w:val="00000006"/>
    <w:styleLink w:val="Listaactua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0C64131A"/>
    <w:multiLevelType w:val="hybridMultilevel"/>
    <w:tmpl w:val="FA04FE86"/>
    <w:lvl w:ilvl="0" w:tplc="B93CBA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E7DA27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CAB9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3260A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4893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0231F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263E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A26B8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6C22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0E8127AD"/>
    <w:multiLevelType w:val="hybridMultilevel"/>
    <w:tmpl w:val="FDA67684"/>
    <w:name w:val="WW8Num652223"/>
    <w:lvl w:ilvl="0" w:tplc="3C9201E6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i w:val="0"/>
        <w:color w:val="auto"/>
        <w:sz w:val="22"/>
        <w:szCs w:val="22"/>
        <w:u w:val="none"/>
      </w:rPr>
    </w:lvl>
    <w:lvl w:ilvl="1" w:tplc="3B6E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4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3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C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4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8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9E797D"/>
    <w:multiLevelType w:val="hybridMultilevel"/>
    <w:tmpl w:val="F36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03717A"/>
    <w:multiLevelType w:val="hybridMultilevel"/>
    <w:tmpl w:val="44700CCC"/>
    <w:name w:val="WW8Num5"/>
    <w:lvl w:ilvl="0" w:tplc="7778B656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7602B4E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7F0EB2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DE44995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60340A9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9920CD42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1A78F002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E06199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B84F57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17B53831"/>
    <w:multiLevelType w:val="hybridMultilevel"/>
    <w:tmpl w:val="FF36716A"/>
    <w:name w:val="WW8Num63"/>
    <w:lvl w:ilvl="0" w:tplc="C812D53C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DF204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E5CC80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8CE1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9B68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68612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FF01EC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DA02331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FCCE6F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18C56A72"/>
    <w:multiLevelType w:val="hybridMultilevel"/>
    <w:tmpl w:val="60B8CC82"/>
    <w:name w:val="WW8Num6522222223222323222244332422322"/>
    <w:lvl w:ilvl="0" w:tplc="F6C8E6D6">
      <w:start w:val="1"/>
      <w:numFmt w:val="ordinal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 w:tplc="4D7600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4466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24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E4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DC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C1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8A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DE76F37"/>
    <w:multiLevelType w:val="hybridMultilevel"/>
    <w:tmpl w:val="BFBC1804"/>
    <w:name w:val="WW8Num112"/>
    <w:lvl w:ilvl="0" w:tplc="542A4A7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DBC1D4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CA4EA5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81F057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FDC80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C584D5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5BA66A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84EA55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5294911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201C098F"/>
    <w:multiLevelType w:val="hybridMultilevel"/>
    <w:tmpl w:val="C6F89CEA"/>
    <w:name w:val="WW8Num4235"/>
    <w:lvl w:ilvl="0" w:tplc="527E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641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E6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B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C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9A6FFB"/>
    <w:multiLevelType w:val="multilevel"/>
    <w:tmpl w:val="00000004"/>
    <w:styleLink w:val="-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EBE69C1"/>
    <w:multiLevelType w:val="multilevel"/>
    <w:tmpl w:val="9A96FC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4" w15:restartNumberingAfterBreak="0">
    <w:nsid w:val="2F0F0750"/>
    <w:multiLevelType w:val="hybridMultilevel"/>
    <w:tmpl w:val="E8BC03AA"/>
    <w:name w:val="WW8Num423"/>
    <w:lvl w:ilvl="0" w:tplc="5FE40264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96A91C6" w:tentative="1">
      <w:start w:val="1"/>
      <w:numFmt w:val="lowerLetter"/>
      <w:lvlText w:val="%2."/>
      <w:lvlJc w:val="left"/>
      <w:pPr>
        <w:ind w:left="2178" w:hanging="360"/>
      </w:pPr>
    </w:lvl>
    <w:lvl w:ilvl="2" w:tplc="01DA763A" w:tentative="1">
      <w:start w:val="1"/>
      <w:numFmt w:val="lowerRoman"/>
      <w:lvlText w:val="%3."/>
      <w:lvlJc w:val="right"/>
      <w:pPr>
        <w:ind w:left="2898" w:hanging="180"/>
      </w:pPr>
    </w:lvl>
    <w:lvl w:ilvl="3" w:tplc="01580E8A" w:tentative="1">
      <w:start w:val="1"/>
      <w:numFmt w:val="decimal"/>
      <w:lvlText w:val="%4."/>
      <w:lvlJc w:val="left"/>
      <w:pPr>
        <w:ind w:left="3618" w:hanging="360"/>
      </w:pPr>
    </w:lvl>
    <w:lvl w:ilvl="4" w:tplc="27CE510A" w:tentative="1">
      <w:start w:val="1"/>
      <w:numFmt w:val="lowerLetter"/>
      <w:lvlText w:val="%5."/>
      <w:lvlJc w:val="left"/>
      <w:pPr>
        <w:ind w:left="4338" w:hanging="360"/>
      </w:pPr>
    </w:lvl>
    <w:lvl w:ilvl="5" w:tplc="691CBE40" w:tentative="1">
      <w:start w:val="1"/>
      <w:numFmt w:val="lowerRoman"/>
      <w:lvlText w:val="%6."/>
      <w:lvlJc w:val="right"/>
      <w:pPr>
        <w:ind w:left="5058" w:hanging="180"/>
      </w:pPr>
    </w:lvl>
    <w:lvl w:ilvl="6" w:tplc="1AE8A9D4" w:tentative="1">
      <w:start w:val="1"/>
      <w:numFmt w:val="decimal"/>
      <w:lvlText w:val="%7."/>
      <w:lvlJc w:val="left"/>
      <w:pPr>
        <w:ind w:left="5778" w:hanging="360"/>
      </w:pPr>
    </w:lvl>
    <w:lvl w:ilvl="7" w:tplc="C2107C0C" w:tentative="1">
      <w:start w:val="1"/>
      <w:numFmt w:val="lowerLetter"/>
      <w:lvlText w:val="%8."/>
      <w:lvlJc w:val="left"/>
      <w:pPr>
        <w:ind w:left="6498" w:hanging="360"/>
      </w:pPr>
    </w:lvl>
    <w:lvl w:ilvl="8" w:tplc="35BE1026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5" w15:restartNumberingAfterBreak="0">
    <w:nsid w:val="31ED09ED"/>
    <w:multiLevelType w:val="hybridMultilevel"/>
    <w:tmpl w:val="00E47A0C"/>
    <w:name w:val="WW8Num6522222223222323222244332422422"/>
    <w:lvl w:ilvl="0" w:tplc="7F7C2BDC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E228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4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6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7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46B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70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A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E86CB1"/>
    <w:multiLevelType w:val="hybridMultilevel"/>
    <w:tmpl w:val="26C83344"/>
    <w:lvl w:ilvl="0" w:tplc="F59CF46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plc="9B882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0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26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8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583DF4"/>
    <w:multiLevelType w:val="hybridMultilevel"/>
    <w:tmpl w:val="0400AF50"/>
    <w:name w:val="WW8Num652222222322232322224433242242"/>
    <w:lvl w:ilvl="0" w:tplc="20469A4E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352E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26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AA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AA9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0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4A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0EE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3025320"/>
    <w:multiLevelType w:val="multilevel"/>
    <w:tmpl w:val="4920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74324B2"/>
    <w:multiLevelType w:val="hybridMultilevel"/>
    <w:tmpl w:val="D172B15C"/>
    <w:name w:val="WW8Num112222"/>
    <w:lvl w:ilvl="0" w:tplc="5274883C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DF4CE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DBFE291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5E23EE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9565E0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EF426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4C42D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F8011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B365DE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8203BD9"/>
    <w:multiLevelType w:val="hybridMultilevel"/>
    <w:tmpl w:val="83E68A1E"/>
    <w:name w:val="WW8Num65222222232223232222443324224"/>
    <w:lvl w:ilvl="0" w:tplc="B50289C2">
      <w:start w:val="9"/>
      <w:numFmt w:val="decimal"/>
      <w:lvlText w:val="%1."/>
      <w:lvlJc w:val="left"/>
      <w:pPr>
        <w:tabs>
          <w:tab w:val="num" w:pos="779"/>
        </w:tabs>
        <w:ind w:left="1260" w:hanging="360"/>
      </w:pPr>
      <w:rPr>
        <w:rFonts w:cs="Times New Roman" w:hint="default"/>
        <w:b/>
        <w:color w:val="auto"/>
        <w:u w:val="none"/>
      </w:rPr>
    </w:lvl>
    <w:lvl w:ilvl="1" w:tplc="76B6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0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60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1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2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F4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5C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8867509"/>
    <w:multiLevelType w:val="multilevel"/>
    <w:tmpl w:val="B1662312"/>
    <w:lvl w:ilvl="0">
      <w:numFmt w:val="bullet"/>
      <w:lvlText w:val="-"/>
      <w:lvlJc w:val="left"/>
      <w:pPr>
        <w:tabs>
          <w:tab w:val="num" w:pos="1263"/>
        </w:tabs>
        <w:ind w:left="1263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A560DF6"/>
    <w:multiLevelType w:val="hybridMultilevel"/>
    <w:tmpl w:val="B5040F5C"/>
    <w:name w:val="WW8Num42"/>
    <w:lvl w:ilvl="0" w:tplc="F8B0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48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6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4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0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F76B86"/>
    <w:multiLevelType w:val="hybridMultilevel"/>
    <w:tmpl w:val="91B2C408"/>
    <w:name w:val="WW8Num1122"/>
    <w:lvl w:ilvl="0" w:tplc="E0F0DD1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CC9D4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66204D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0EC9B0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0BAB31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39A89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CE4A2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78CE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F6EDE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58B42975"/>
    <w:multiLevelType w:val="hybridMultilevel"/>
    <w:tmpl w:val="470E3396"/>
    <w:name w:val="WW8Num9"/>
    <w:lvl w:ilvl="0" w:tplc="D1AC741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color w:val="auto"/>
        <w:sz w:val="22"/>
        <w:szCs w:val="24"/>
      </w:rPr>
    </w:lvl>
    <w:lvl w:ilvl="1" w:tplc="FA9E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4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CA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E1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921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567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AB64A2B"/>
    <w:multiLevelType w:val="hybridMultilevel"/>
    <w:tmpl w:val="86C0ECF2"/>
    <w:name w:val="WW8Num3116332324332"/>
    <w:lvl w:ilvl="0" w:tplc="00A2A5F2">
      <w:start w:val="1"/>
      <w:numFmt w:val="ordinalText"/>
      <w:lvlText w:val="%1."/>
      <w:lvlJc w:val="left"/>
      <w:pPr>
        <w:tabs>
          <w:tab w:val="num" w:pos="1499"/>
        </w:tabs>
        <w:ind w:left="1980" w:hanging="360"/>
      </w:pPr>
      <w:rPr>
        <w:rFonts w:ascii="Arial" w:hAnsi="Arial" w:cs="Times New Roman" w:hint="default"/>
        <w:b/>
        <w:i w:val="0"/>
        <w:caps/>
        <w:color w:val="auto"/>
        <w:sz w:val="22"/>
        <w:u w:val="thick"/>
      </w:rPr>
    </w:lvl>
    <w:lvl w:ilvl="1" w:tplc="D41E2852">
      <w:start w:val="1"/>
      <w:numFmt w:val="decimal"/>
      <w:lvlText w:val="%2."/>
      <w:lvlJc w:val="left"/>
      <w:pPr>
        <w:tabs>
          <w:tab w:val="num" w:pos="1499"/>
        </w:tabs>
        <w:ind w:left="1980" w:hanging="360"/>
      </w:pPr>
      <w:rPr>
        <w:rFonts w:cs="Times New Roman" w:hint="default"/>
        <w:b/>
        <w:i w:val="0"/>
        <w:caps/>
        <w:color w:val="auto"/>
        <w:sz w:val="22"/>
        <w:u w:val="none"/>
      </w:rPr>
    </w:lvl>
    <w:lvl w:ilvl="2" w:tplc="2C529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AFACC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DC28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500E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41CC4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D8C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58E9A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09571AE"/>
    <w:multiLevelType w:val="hybridMultilevel"/>
    <w:tmpl w:val="D2B6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EB3CF2"/>
    <w:multiLevelType w:val="hybridMultilevel"/>
    <w:tmpl w:val="8A30B4B6"/>
    <w:name w:val="WW8Num42352"/>
    <w:lvl w:ilvl="0" w:tplc="B2306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0CC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E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BD495E"/>
    <w:multiLevelType w:val="multilevel"/>
    <w:tmpl w:val="E07482A2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980" w:firstLine="1620"/>
      </w:pPr>
      <w:rPr>
        <w:position w:val="0"/>
        <w:sz w:val="24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firstLine="2340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20" w:firstLine="3240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40" w:firstLine="3780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60" w:firstLine="4500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80" w:firstLine="5400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300" w:firstLine="5940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20" w:firstLine="6660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40" w:firstLine="7560"/>
      </w:pPr>
      <w:rPr>
        <w:position w:val="0"/>
        <w:sz w:val="24"/>
        <w:vertAlign w:val="baseline"/>
      </w:rPr>
    </w:lvl>
  </w:abstractNum>
  <w:abstractNum w:abstractNumId="49" w15:restartNumberingAfterBreak="0">
    <w:nsid w:val="64280ED9"/>
    <w:multiLevelType w:val="hybridMultilevel"/>
    <w:tmpl w:val="B2D66B90"/>
    <w:name w:val="WW8Num4234"/>
    <w:lvl w:ilvl="0" w:tplc="D91C8536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</w:lvl>
    <w:lvl w:ilvl="1" w:tplc="E6DAF780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A0CA14A4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4D4841E2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ECBEEB4E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CF102438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CE35BA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9B2A48F0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7018C1CC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0" w15:restartNumberingAfterBreak="0">
    <w:nsid w:val="65B10F33"/>
    <w:multiLevelType w:val="hybridMultilevel"/>
    <w:tmpl w:val="9216DA92"/>
    <w:name w:val="WW8Num42353"/>
    <w:lvl w:ilvl="0" w:tplc="70784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49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C3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6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A2D04"/>
    <w:multiLevelType w:val="hybridMultilevel"/>
    <w:tmpl w:val="6854C552"/>
    <w:name w:val="WW8Num64"/>
    <w:lvl w:ilvl="0" w:tplc="5CF499B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10F4E2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2402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55EBB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DE267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B36EF9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688AFC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E2E2C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3B0E57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2" w15:restartNumberingAfterBreak="0">
    <w:nsid w:val="6A047128"/>
    <w:multiLevelType w:val="hybridMultilevel"/>
    <w:tmpl w:val="9A32FD28"/>
    <w:name w:val="WW8Num4232"/>
    <w:lvl w:ilvl="0" w:tplc="0422D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36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8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0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2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7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86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9C43CC"/>
    <w:multiLevelType w:val="hybridMultilevel"/>
    <w:tmpl w:val="59E4FCF0"/>
    <w:lvl w:ilvl="0" w:tplc="24901832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220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66E3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619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09A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A9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E41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2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A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1656A2"/>
    <w:multiLevelType w:val="hybridMultilevel"/>
    <w:tmpl w:val="B03A252C"/>
    <w:name w:val="WW8Num11222"/>
    <w:lvl w:ilvl="0" w:tplc="AAFE766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1A81AB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C20944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64476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83259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9E4AD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5324BD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05495C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57234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783609C2"/>
    <w:multiLevelType w:val="hybridMultilevel"/>
    <w:tmpl w:val="351280E6"/>
    <w:lvl w:ilvl="0" w:tplc="7AD24262">
      <w:start w:val="1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E5F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0C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482C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7A0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CF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E4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891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AFC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C9F388D"/>
    <w:multiLevelType w:val="hybridMultilevel"/>
    <w:tmpl w:val="9416B658"/>
    <w:lvl w:ilvl="0" w:tplc="E4E4A4DC">
      <w:start w:val="1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2D09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12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58D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8A4C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C03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8527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420F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07FB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F9E2043"/>
    <w:multiLevelType w:val="hybridMultilevel"/>
    <w:tmpl w:val="C58AE53A"/>
    <w:lvl w:ilvl="0" w:tplc="059A45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B6464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291A0E5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98661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4CC10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A2CAC5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894DD5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370259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47168A8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F9E2044"/>
    <w:multiLevelType w:val="hybridMultilevel"/>
    <w:tmpl w:val="C7F6C0B2"/>
    <w:lvl w:ilvl="0" w:tplc="9070C14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B92072C" w:tentative="1">
      <w:start w:val="1"/>
      <w:numFmt w:val="lowerLetter"/>
      <w:lvlText w:val="%2."/>
      <w:lvlJc w:val="left"/>
      <w:pPr>
        <w:ind w:left="1440" w:hanging="360"/>
      </w:pPr>
    </w:lvl>
    <w:lvl w:ilvl="2" w:tplc="9DC2B60E" w:tentative="1">
      <w:start w:val="1"/>
      <w:numFmt w:val="lowerRoman"/>
      <w:lvlText w:val="%3."/>
      <w:lvlJc w:val="right"/>
      <w:pPr>
        <w:ind w:left="2160" w:hanging="180"/>
      </w:pPr>
    </w:lvl>
    <w:lvl w:ilvl="3" w:tplc="CB7254AC" w:tentative="1">
      <w:start w:val="1"/>
      <w:numFmt w:val="decimal"/>
      <w:lvlText w:val="%4."/>
      <w:lvlJc w:val="left"/>
      <w:pPr>
        <w:ind w:left="2880" w:hanging="360"/>
      </w:pPr>
    </w:lvl>
    <w:lvl w:ilvl="4" w:tplc="C8667B86" w:tentative="1">
      <w:start w:val="1"/>
      <w:numFmt w:val="lowerLetter"/>
      <w:lvlText w:val="%5."/>
      <w:lvlJc w:val="left"/>
      <w:pPr>
        <w:ind w:left="3600" w:hanging="360"/>
      </w:pPr>
    </w:lvl>
    <w:lvl w:ilvl="5" w:tplc="58FC1400" w:tentative="1">
      <w:start w:val="1"/>
      <w:numFmt w:val="lowerRoman"/>
      <w:lvlText w:val="%6."/>
      <w:lvlJc w:val="right"/>
      <w:pPr>
        <w:ind w:left="4320" w:hanging="180"/>
      </w:pPr>
    </w:lvl>
    <w:lvl w:ilvl="6" w:tplc="9F645AE4" w:tentative="1">
      <w:start w:val="1"/>
      <w:numFmt w:val="decimal"/>
      <w:lvlText w:val="%7."/>
      <w:lvlJc w:val="left"/>
      <w:pPr>
        <w:ind w:left="5040" w:hanging="360"/>
      </w:pPr>
    </w:lvl>
    <w:lvl w:ilvl="7" w:tplc="3B92BBA4" w:tentative="1">
      <w:start w:val="1"/>
      <w:numFmt w:val="lowerLetter"/>
      <w:lvlText w:val="%8."/>
      <w:lvlJc w:val="left"/>
      <w:pPr>
        <w:ind w:left="5760" w:hanging="360"/>
      </w:pPr>
    </w:lvl>
    <w:lvl w:ilvl="8" w:tplc="FE3AA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63003">
    <w:abstractNumId w:val="32"/>
  </w:num>
  <w:num w:numId="2" w16cid:durableId="1929577310">
    <w:abstractNumId w:val="1"/>
  </w:num>
  <w:num w:numId="3" w16cid:durableId="260528800">
    <w:abstractNumId w:val="0"/>
  </w:num>
  <w:num w:numId="4" w16cid:durableId="2108114062">
    <w:abstractNumId w:val="36"/>
  </w:num>
  <w:num w:numId="5" w16cid:durableId="2001342919">
    <w:abstractNumId w:val="2"/>
  </w:num>
  <w:num w:numId="6" w16cid:durableId="460195476">
    <w:abstractNumId w:val="23"/>
  </w:num>
  <w:num w:numId="7" w16cid:durableId="2095472836">
    <w:abstractNumId w:val="4"/>
  </w:num>
  <w:num w:numId="8" w16cid:durableId="1717461232">
    <w:abstractNumId w:val="3"/>
  </w:num>
  <w:num w:numId="9" w16cid:durableId="8475226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9803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50444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1025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940716">
    <w:abstractNumId w:val="41"/>
  </w:num>
  <w:num w:numId="14" w16cid:durableId="70392672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72118328">
    <w:abstractNumId w:val="20"/>
  </w:num>
  <w:num w:numId="16" w16cid:durableId="605428722">
    <w:abstractNumId w:val="24"/>
  </w:num>
  <w:num w:numId="17" w16cid:durableId="416831762">
    <w:abstractNumId w:val="41"/>
  </w:num>
  <w:num w:numId="18" w16cid:durableId="603614901">
    <w:abstractNumId w:val="20"/>
  </w:num>
  <w:num w:numId="19" w16cid:durableId="1926111418">
    <w:abstractNumId w:val="24"/>
  </w:num>
  <w:num w:numId="20" w16cid:durableId="1799955588">
    <w:abstractNumId w:val="57"/>
  </w:num>
  <w:num w:numId="21" w16cid:durableId="1214972366">
    <w:abstractNumId w:val="21"/>
  </w:num>
  <w:num w:numId="22" w16cid:durableId="469517850">
    <w:abstractNumId w:val="44"/>
  </w:num>
  <w:num w:numId="23" w16cid:durableId="1099908395">
    <w:abstractNumId w:val="58"/>
  </w:num>
  <w:num w:numId="24" w16cid:durableId="569777144">
    <w:abstractNumId w:val="53"/>
  </w:num>
  <w:num w:numId="25" w16cid:durableId="594943655">
    <w:abstractNumId w:val="55"/>
  </w:num>
  <w:num w:numId="26" w16cid:durableId="1789813626">
    <w:abstractNumId w:val="56"/>
  </w:num>
  <w:num w:numId="27" w16cid:durableId="220336184">
    <w:abstractNumId w:val="46"/>
  </w:num>
  <w:num w:numId="28" w16cid:durableId="17314363">
    <w:abstractNumId w:val="22"/>
  </w:num>
  <w:num w:numId="29" w16cid:durableId="18498303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0"/>
    <w:rsid w:val="00086BF7"/>
    <w:rsid w:val="00093C79"/>
    <w:rsid w:val="00181E29"/>
    <w:rsid w:val="001E4437"/>
    <w:rsid w:val="00235009"/>
    <w:rsid w:val="002908EA"/>
    <w:rsid w:val="002B5A35"/>
    <w:rsid w:val="003677CD"/>
    <w:rsid w:val="004470CB"/>
    <w:rsid w:val="004C403E"/>
    <w:rsid w:val="005B6574"/>
    <w:rsid w:val="005F7C95"/>
    <w:rsid w:val="00612EAE"/>
    <w:rsid w:val="00682973"/>
    <w:rsid w:val="007A16C8"/>
    <w:rsid w:val="007D0851"/>
    <w:rsid w:val="00852A11"/>
    <w:rsid w:val="008601C3"/>
    <w:rsid w:val="009B18B3"/>
    <w:rsid w:val="009E562A"/>
    <w:rsid w:val="00A3159C"/>
    <w:rsid w:val="00A53F00"/>
    <w:rsid w:val="00A82311"/>
    <w:rsid w:val="00B959A1"/>
    <w:rsid w:val="00BB72B6"/>
    <w:rsid w:val="00D97C65"/>
    <w:rsid w:val="00DC622D"/>
    <w:rsid w:val="00DF4AD4"/>
    <w:rsid w:val="00E10446"/>
    <w:rsid w:val="00EC0F84"/>
    <w:rsid w:val="00EF4FF6"/>
    <w:rsid w:val="00F10BDB"/>
    <w:rsid w:val="00F45962"/>
    <w:rsid w:val="00F746C7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90753"/>
  <w15:docId w15:val="{57420E5F-837D-433F-B710-8D8F8C1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42B4"/>
    <w:pPr>
      <w:keepNext/>
      <w:outlineLvl w:val="0"/>
    </w:pPr>
    <w:rPr>
      <w:rFonts w:ascii="News Gothic MT" w:hAnsi="News Gothic MT"/>
      <w:szCs w:val="20"/>
    </w:rPr>
  </w:style>
  <w:style w:type="paragraph" w:styleId="Ttulo2">
    <w:name w:val="heading 2"/>
    <w:basedOn w:val="Normal"/>
    <w:next w:val="Normal"/>
    <w:link w:val="Ttulo2Car1"/>
    <w:qFormat/>
    <w:rsid w:val="001A165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D42B4"/>
    <w:pPr>
      <w:keepNext/>
      <w:jc w:val="center"/>
      <w:outlineLvl w:val="2"/>
    </w:pPr>
    <w:rPr>
      <w:rFonts w:ascii="News Gothic MT" w:hAnsi="News Gothic MT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A1657"/>
    <w:pPr>
      <w:keepNext/>
      <w:outlineLvl w:val="3"/>
    </w:pPr>
    <w:rPr>
      <w:rFonts w:ascii="Arial" w:hAnsi="Arial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A1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724BE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9724BE"/>
    <w:pPr>
      <w:keepNext/>
      <w:keepLines/>
      <w:numPr>
        <w:ilvl w:val="6"/>
      </w:numPr>
      <w:overflowPunct w:val="0"/>
      <w:spacing w:before="200" w:after="240"/>
      <w:ind w:left="1296" w:hanging="1296"/>
      <w:jc w:val="both"/>
      <w:outlineLvl w:val="6"/>
    </w:pPr>
    <w:rPr>
      <w:rFonts w:ascii="Cambria" w:eastAsia="MS Minngs" w:hAnsi="Cambria" w:cs="Cambria"/>
      <w:i/>
      <w:iCs/>
      <w:color w:val="404040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qFormat/>
    <w:rsid w:val="009724BE"/>
    <w:pPr>
      <w:keepNext/>
      <w:keepLines/>
      <w:numPr>
        <w:ilvl w:val="7"/>
      </w:numPr>
      <w:overflowPunct w:val="0"/>
      <w:spacing w:before="200" w:after="240"/>
      <w:ind w:left="1440" w:hanging="1440"/>
      <w:jc w:val="both"/>
      <w:outlineLvl w:val="7"/>
    </w:pPr>
    <w:rPr>
      <w:rFonts w:ascii="Cambria" w:eastAsia="MS Minngs" w:hAnsi="Cambria" w:cs="Cambria"/>
      <w:color w:val="404040"/>
      <w:sz w:val="20"/>
      <w:szCs w:val="20"/>
      <w:lang w:val="en-US" w:eastAsia="ar-SA"/>
    </w:rPr>
  </w:style>
  <w:style w:type="paragraph" w:styleId="Ttulo9">
    <w:name w:val="heading 9"/>
    <w:basedOn w:val="Normal"/>
    <w:next w:val="Normal"/>
    <w:link w:val="Ttulo9Car"/>
    <w:qFormat/>
    <w:rsid w:val="001A16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rsid w:val="001A1657"/>
    <w:rPr>
      <w:rFonts w:ascii="Arial" w:hAnsi="Arial"/>
      <w:b/>
      <w:sz w:val="24"/>
      <w:szCs w:val="24"/>
      <w:lang w:val="es-ES" w:eastAsia="es-ES" w:bidi="ar-SA"/>
    </w:rPr>
  </w:style>
  <w:style w:type="character" w:customStyle="1" w:styleId="Ttulo4Car">
    <w:name w:val="Título 4 Car"/>
    <w:link w:val="Ttulo4"/>
    <w:rsid w:val="001A1657"/>
    <w:rPr>
      <w:rFonts w:ascii="Arial" w:hAnsi="Arial"/>
      <w:b/>
      <w:sz w:val="18"/>
      <w:lang w:val="es-ES_tradnl" w:eastAsia="es-ES" w:bidi="ar-SA"/>
    </w:rPr>
  </w:style>
  <w:style w:type="character" w:customStyle="1" w:styleId="Ttulo9Car">
    <w:name w:val="Título 9 Car"/>
    <w:link w:val="Ttulo9"/>
    <w:rsid w:val="001A1657"/>
    <w:rPr>
      <w:rFonts w:ascii="Arial" w:hAnsi="Arial" w:cs="Arial"/>
      <w:sz w:val="22"/>
      <w:szCs w:val="22"/>
      <w:lang w:val="es-ES" w:eastAsia="es-ES" w:bidi="ar-SA"/>
    </w:rPr>
  </w:style>
  <w:style w:type="paragraph" w:styleId="Textodebloque">
    <w:name w:val="Block Text"/>
    <w:basedOn w:val="Normal"/>
    <w:rsid w:val="001A1657"/>
    <w:pPr>
      <w:ind w:left="567" w:right="623" w:firstLine="708"/>
      <w:jc w:val="both"/>
    </w:pPr>
    <w:rPr>
      <w:szCs w:val="20"/>
    </w:rPr>
  </w:style>
  <w:style w:type="paragraph" w:customStyle="1" w:styleId="textocontrato">
    <w:name w:val="texto contrato"/>
    <w:basedOn w:val="Normal"/>
    <w:autoRedefine/>
    <w:rsid w:val="003A6B97"/>
    <w:pPr>
      <w:tabs>
        <w:tab w:val="left" w:pos="900"/>
      </w:tabs>
      <w:spacing w:before="240" w:after="240"/>
      <w:ind w:right="32" w:firstLine="708"/>
      <w:jc w:val="both"/>
    </w:pPr>
    <w:rPr>
      <w:rFonts w:ascii="Arial" w:hAnsi="Arial" w:cs="Arial"/>
      <w:sz w:val="22"/>
      <w:szCs w:val="22"/>
      <w:lang w:val="es-ES_tradnl"/>
    </w:rPr>
  </w:style>
  <w:style w:type="character" w:styleId="Fuerte">
    <w:name w:val="Strong"/>
    <w:qFormat/>
    <w:rsid w:val="001A1657"/>
    <w:rPr>
      <w:b/>
      <w:bCs/>
    </w:rPr>
  </w:style>
  <w:style w:type="paragraph" w:styleId="Sangradetextonormal">
    <w:name w:val="Body Text Indent"/>
    <w:basedOn w:val="Normal"/>
    <w:link w:val="SangradetextonormalCar"/>
    <w:rsid w:val="001A165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A1657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link w:val="HTMLconformatoprevioCar"/>
    <w:rsid w:val="001A1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A1657"/>
    <w:rPr>
      <w:rFonts w:ascii="Courier New" w:hAnsi="Courier New" w:cs="Courier New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A1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A1657"/>
    <w:rPr>
      <w:rFonts w:ascii="Tahoma" w:hAnsi="Tahoma" w:cs="Tahoma"/>
      <w:sz w:val="16"/>
      <w:szCs w:val="16"/>
      <w:lang w:val="es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1"/>
    <w:rsid w:val="001A1657"/>
    <w:pPr>
      <w:ind w:firstLine="210"/>
    </w:pPr>
  </w:style>
  <w:style w:type="character" w:customStyle="1" w:styleId="Textoindependienteprimerasangra2Car1">
    <w:name w:val="Texto independiente primera sangría 2 Car1"/>
    <w:link w:val="Textoindependienteprimerasangra2"/>
    <w:semiHidden/>
    <w:locked/>
    <w:rsid w:val="001A1657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rsid w:val="001A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16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1A1657"/>
    <w:pPr>
      <w:ind w:firstLine="210"/>
    </w:pPr>
  </w:style>
  <w:style w:type="paragraph" w:styleId="Textoindependiente">
    <w:name w:val="Body Text"/>
    <w:aliases w:val="Texto independiente Car C...,Texto independiente Car Car Car,Texto independiente Car Car Car Car"/>
    <w:basedOn w:val="Normal"/>
    <w:link w:val="TextoindependienteCar"/>
    <w:rsid w:val="001A1657"/>
    <w:pPr>
      <w:spacing w:after="120"/>
    </w:pPr>
  </w:style>
  <w:style w:type="character" w:customStyle="1" w:styleId="TextoindependienteprimerasangraCar">
    <w:name w:val="Texto independiente primera sangría Car"/>
    <w:link w:val="Textoindependienteprimerasangra"/>
    <w:semiHidden/>
    <w:locked/>
    <w:rsid w:val="001A1657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rsid w:val="007A22F9"/>
    <w:pPr>
      <w:spacing w:before="100" w:beforeAutospacing="1" w:after="100" w:afterAutospacing="1"/>
    </w:pPr>
  </w:style>
  <w:style w:type="character" w:styleId="nfasis">
    <w:name w:val="Emphasis"/>
    <w:qFormat/>
    <w:rsid w:val="007A22F9"/>
    <w:rPr>
      <w:i/>
      <w:iCs/>
    </w:rPr>
  </w:style>
  <w:style w:type="paragraph" w:customStyle="1" w:styleId="DefinitionList">
    <w:name w:val="Definition List"/>
    <w:basedOn w:val="Normal"/>
    <w:next w:val="Normal"/>
    <w:rsid w:val="00F7181B"/>
    <w:pPr>
      <w:ind w:left="360"/>
    </w:pPr>
    <w:rPr>
      <w:snapToGrid w:val="0"/>
      <w:szCs w:val="20"/>
    </w:rPr>
  </w:style>
  <w:style w:type="paragraph" w:customStyle="1" w:styleId="Default">
    <w:name w:val="Default"/>
    <w:rsid w:val="004E46D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vnculo">
    <w:name w:val="Hyperlink"/>
    <w:rsid w:val="0023470A"/>
    <w:rPr>
      <w:color w:val="0000FF"/>
      <w:u w:val="single"/>
    </w:rPr>
  </w:style>
  <w:style w:type="paragraph" w:customStyle="1" w:styleId="a">
    <w:name w:val="a"/>
    <w:basedOn w:val="Normal"/>
    <w:rsid w:val="0023470A"/>
    <w:pPr>
      <w:spacing w:before="100" w:beforeAutospacing="1" w:after="100" w:afterAutospacing="1"/>
    </w:pPr>
  </w:style>
  <w:style w:type="paragraph" w:styleId="Piedepgina">
    <w:name w:val="footer"/>
    <w:basedOn w:val="Normal"/>
    <w:rsid w:val="00ED7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7B18"/>
  </w:style>
  <w:style w:type="paragraph" w:customStyle="1" w:styleId="Lneadeasunto">
    <w:name w:val="Línea de asunto"/>
    <w:basedOn w:val="Normal"/>
    <w:rsid w:val="00783EF9"/>
    <w:pPr>
      <w:widowControl w:val="0"/>
      <w:suppressAutoHyphens/>
      <w:spacing w:after="200"/>
    </w:pPr>
    <w:rPr>
      <w:rFonts w:ascii="Cambria" w:eastAsia="Cambria" w:hAnsi="Cambria" w:cs="Cambria"/>
      <w:lang w:val="es-ES_tradnl" w:eastAsia="ar-SA"/>
    </w:rPr>
  </w:style>
  <w:style w:type="paragraph" w:styleId="Sangra2detindependiente">
    <w:name w:val="Body Text Indent 2"/>
    <w:basedOn w:val="Normal"/>
    <w:rsid w:val="00CD42B4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D42B4"/>
    <w:pPr>
      <w:spacing w:after="120"/>
    </w:pPr>
    <w:rPr>
      <w:sz w:val="16"/>
      <w:szCs w:val="16"/>
    </w:rPr>
  </w:style>
  <w:style w:type="character" w:styleId="CitaHTML">
    <w:name w:val="HTML Cite"/>
    <w:rsid w:val="00CD42B4"/>
    <w:rPr>
      <w:i w:val="0"/>
      <w:iCs w:val="0"/>
      <w:color w:val="0E774A"/>
    </w:rPr>
  </w:style>
  <w:style w:type="character" w:customStyle="1" w:styleId="af-doc-l-nav-esp">
    <w:name w:val="af-doc-l-nav-esp"/>
    <w:basedOn w:val="Fuentedeprrafopredeter"/>
    <w:rsid w:val="00CD42B4"/>
  </w:style>
  <w:style w:type="paragraph" w:styleId="Prrafodelista">
    <w:name w:val="List Paragraph"/>
    <w:basedOn w:val="Normal"/>
    <w:qFormat/>
    <w:rsid w:val="00CD42B4"/>
    <w:pPr>
      <w:ind w:left="708"/>
    </w:pPr>
  </w:style>
  <w:style w:type="character" w:customStyle="1" w:styleId="idlista1">
    <w:name w:val="idlista1"/>
    <w:rsid w:val="00CD42B4"/>
    <w:rPr>
      <w:color w:val="417FAB"/>
    </w:rPr>
  </w:style>
  <w:style w:type="paragraph" w:customStyle="1" w:styleId="Sangra3detindependiente1">
    <w:name w:val="Sangría 3 de t. independiente1"/>
    <w:basedOn w:val="Normal"/>
    <w:rsid w:val="00CD42B4"/>
    <w:pPr>
      <w:suppressAutoHyphens/>
      <w:ind w:left="851"/>
      <w:jc w:val="both"/>
    </w:pPr>
    <w:rPr>
      <w:rFonts w:ascii="NewsGotT" w:hAnsi="NewsGotT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rsid w:val="00CD42B4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CD42B4"/>
    <w:rPr>
      <w:sz w:val="20"/>
      <w:szCs w:val="20"/>
    </w:rPr>
  </w:style>
  <w:style w:type="character" w:customStyle="1" w:styleId="Cuerpodeltexto">
    <w:name w:val="Cuerpo del texto_"/>
    <w:link w:val="Cuerpodeltexto1"/>
    <w:locked/>
    <w:rsid w:val="00307808"/>
    <w:rPr>
      <w:rFonts w:ascii="Arial" w:hAnsi="Arial"/>
      <w:sz w:val="18"/>
      <w:szCs w:val="18"/>
      <w:shd w:val="clear" w:color="auto" w:fill="FFFFFF"/>
      <w:lang w:bidi="ar-SA"/>
    </w:rPr>
  </w:style>
  <w:style w:type="paragraph" w:customStyle="1" w:styleId="Cuerpodeltexto1">
    <w:name w:val="Cuerpo del texto1"/>
    <w:basedOn w:val="Normal"/>
    <w:link w:val="Cuerpodeltexto"/>
    <w:rsid w:val="00307808"/>
    <w:pPr>
      <w:widowControl w:val="0"/>
      <w:shd w:val="clear" w:color="auto" w:fill="FFFFFF"/>
      <w:spacing w:before="300" w:after="180" w:line="226" w:lineRule="exact"/>
      <w:ind w:hanging="1220"/>
      <w:jc w:val="both"/>
    </w:pPr>
    <w:rPr>
      <w:rFonts w:ascii="Arial" w:hAnsi="Arial"/>
      <w:sz w:val="18"/>
      <w:szCs w:val="18"/>
      <w:shd w:val="clear" w:color="auto" w:fill="FFFFFF"/>
    </w:rPr>
  </w:style>
  <w:style w:type="paragraph" w:styleId="Sangra3detindependiente">
    <w:name w:val="Body Text Indent 3"/>
    <w:basedOn w:val="Normal"/>
    <w:rsid w:val="00C6303D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rsid w:val="00DA0E27"/>
    <w:pPr>
      <w:spacing w:after="120" w:line="480" w:lineRule="auto"/>
    </w:pPr>
  </w:style>
  <w:style w:type="character" w:customStyle="1" w:styleId="textolibro1">
    <w:name w:val="textolibro1"/>
    <w:rsid w:val="00237977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237977"/>
  </w:style>
  <w:style w:type="paragraph" w:customStyle="1" w:styleId="Sangra2detindependiente1">
    <w:name w:val="Sangría 2 de t. independiente1"/>
    <w:basedOn w:val="Normal"/>
    <w:rsid w:val="00391E8D"/>
    <w:pPr>
      <w:suppressAutoHyphens/>
      <w:ind w:firstLine="3969"/>
      <w:jc w:val="both"/>
    </w:pPr>
    <w:rPr>
      <w:caps/>
      <w:sz w:val="22"/>
      <w:szCs w:val="20"/>
      <w:lang w:eastAsia="ar-SA"/>
    </w:rPr>
  </w:style>
  <w:style w:type="character" w:customStyle="1" w:styleId="TextoindependienteCar">
    <w:name w:val="Texto independiente Car"/>
    <w:aliases w:val="Texto independiente Car C... Car,Texto independiente Car Car Car Car2,Texto independiente Car Car Car Car Car"/>
    <w:link w:val="Textoindependiente"/>
    <w:rsid w:val="00693F59"/>
    <w:rPr>
      <w:sz w:val="24"/>
      <w:szCs w:val="24"/>
      <w:lang w:val="es-ES" w:eastAsia="es-ES" w:bidi="ar-SA"/>
    </w:rPr>
  </w:style>
  <w:style w:type="character" w:customStyle="1" w:styleId="TextocomentarioCar">
    <w:name w:val="Texto comentario Car"/>
    <w:link w:val="Textocomentario"/>
    <w:rsid w:val="00693F59"/>
    <w:rPr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3F59"/>
    <w:rPr>
      <w:b/>
      <w:bCs/>
    </w:rPr>
  </w:style>
  <w:style w:type="character" w:customStyle="1" w:styleId="AsuntodelcomentarioCar">
    <w:name w:val="Asunto del comentario Car"/>
    <w:link w:val="Asuntodelcomentario"/>
    <w:rsid w:val="00693F59"/>
    <w:rPr>
      <w:b/>
      <w:bCs/>
      <w:lang w:val="es-ES" w:eastAsia="es-ES" w:bidi="ar-SA"/>
    </w:rPr>
  </w:style>
  <w:style w:type="character" w:customStyle="1" w:styleId="CarCar7">
    <w:name w:val="Car Car7"/>
    <w:rsid w:val="00693F59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Prrafodelista1">
    <w:name w:val="Párrafo de lista1"/>
    <w:basedOn w:val="Normal"/>
    <w:rsid w:val="00693F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CF1C40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earchterm">
    <w:name w:val="searchterm"/>
    <w:basedOn w:val="Fuentedeprrafopredeter"/>
    <w:rsid w:val="000D42AD"/>
  </w:style>
  <w:style w:type="character" w:customStyle="1" w:styleId="Fuentedeprrafopredeter2">
    <w:name w:val="Fuente de párrafo predeter.2"/>
    <w:rsid w:val="00CD59AB"/>
  </w:style>
  <w:style w:type="paragraph" w:customStyle="1" w:styleId="Textodebloque1">
    <w:name w:val="Texto de bloque1"/>
    <w:basedOn w:val="Normal"/>
    <w:rsid w:val="00CD59AB"/>
    <w:pPr>
      <w:suppressAutoHyphens/>
      <w:ind w:left="567" w:right="623" w:firstLine="708"/>
      <w:jc w:val="both"/>
    </w:pPr>
    <w:rPr>
      <w:szCs w:val="20"/>
      <w:lang w:eastAsia="ar-SA"/>
    </w:rPr>
  </w:style>
  <w:style w:type="paragraph" w:customStyle="1" w:styleId="Textodebloque2">
    <w:name w:val="Texto de bloque2"/>
    <w:basedOn w:val="Normal"/>
    <w:rsid w:val="00CD59AB"/>
    <w:pPr>
      <w:ind w:left="567" w:right="49" w:firstLine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Textoindependiente31">
    <w:name w:val="Texto independiente 31"/>
    <w:basedOn w:val="Normal"/>
    <w:rsid w:val="00CD59AB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 1"/>
    <w:basedOn w:val="Normal"/>
    <w:rsid w:val="00CD59A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D59AB"/>
    <w:rPr>
      <w:sz w:val="20"/>
      <w:szCs w:val="20"/>
    </w:rPr>
  </w:style>
  <w:style w:type="character" w:customStyle="1" w:styleId="CharacterStyle1">
    <w:name w:val="Character Style 1"/>
    <w:rsid w:val="00CD59AB"/>
    <w:rPr>
      <w:rFonts w:ascii="Arial" w:hAnsi="Arial" w:cs="Arial"/>
      <w:sz w:val="18"/>
      <w:szCs w:val="18"/>
    </w:rPr>
  </w:style>
  <w:style w:type="paragraph" w:customStyle="1" w:styleId="Blockquote">
    <w:name w:val="Blockquote"/>
    <w:basedOn w:val="Normal"/>
    <w:rsid w:val="009724BE"/>
    <w:pPr>
      <w:spacing w:before="100" w:after="100"/>
      <w:ind w:left="360" w:right="360"/>
    </w:pPr>
    <w:rPr>
      <w:snapToGrid w:val="0"/>
      <w:szCs w:val="20"/>
    </w:rPr>
  </w:style>
  <w:style w:type="character" w:customStyle="1" w:styleId="CuerpodeltextoNegrita">
    <w:name w:val="Cuerpo del texto +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s-ES" w:bidi="ar-SA"/>
    </w:rPr>
  </w:style>
  <w:style w:type="character" w:customStyle="1" w:styleId="CuerpodeltextoNegrita1">
    <w:name w:val="Cuerpo del texto +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paragraph" w:styleId="Ttulo">
    <w:name w:val="Title"/>
    <w:basedOn w:val="Normal"/>
    <w:qFormat/>
    <w:rsid w:val="009724BE"/>
    <w:pPr>
      <w:ind w:left="567" w:right="454"/>
      <w:jc w:val="center"/>
    </w:pPr>
    <w:rPr>
      <w:rFonts w:ascii="Arial" w:hAnsi="Arial"/>
      <w:b/>
      <w:snapToGrid w:val="0"/>
      <w:szCs w:val="20"/>
      <w:u w:val="single"/>
    </w:rPr>
  </w:style>
  <w:style w:type="character" w:customStyle="1" w:styleId="CuerpodeltextoExact">
    <w:name w:val="Cuerpo del texto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Cuerpodeltexto2">
    <w:name w:val="Cuerpo del texto (2)_"/>
    <w:link w:val="Cuerpodeltexto2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2Sinnegrita">
    <w:name w:val="Cuerpo del texto (2) + Sin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">
    <w:name w:val="Cuerpo del texto (3)_"/>
    <w:link w:val="Cuerpodeltexto31"/>
    <w:locked/>
    <w:rsid w:val="009724BE"/>
    <w:rPr>
      <w:rFonts w:ascii="Arial" w:hAnsi="Arial"/>
      <w:i/>
      <w:iCs/>
      <w:sz w:val="18"/>
      <w:szCs w:val="18"/>
      <w:lang w:bidi="ar-SA"/>
    </w:rPr>
  </w:style>
  <w:style w:type="character" w:customStyle="1" w:styleId="Cuerpodeltexto30">
    <w:name w:val="Cuerpo del texto (3)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Cuerpodeltexto3Negrita">
    <w:name w:val="Cuerpo del texto (3) + Negrita"/>
    <w:aliases w:val="Sin cursiva"/>
    <w:rsid w:val="009724BE"/>
    <w:rPr>
      <w:rFonts w:ascii="Arial" w:hAnsi="Arial"/>
      <w:b/>
      <w:bCs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Sincursiva">
    <w:name w:val="Cuerpo del texto (3) + Sin cursiva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Leyendadelaimagen">
    <w:name w:val="Leyenda de la imagen_"/>
    <w:link w:val="Leyendadelaimagen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Leyendadelaimagen8">
    <w:name w:val="Leyenda de la imagen + 8"/>
    <w:aliases w:val="11,5 pto,Espaciado 0 pto,Negrita,Título #3 + Trebuchet MS"/>
    <w:rsid w:val="009724BE"/>
    <w:rPr>
      <w:rFonts w:ascii="Arial" w:hAnsi="Arial"/>
      <w:b/>
      <w:bCs/>
      <w:color w:val="FFFFFF"/>
      <w:spacing w:val="0"/>
      <w:w w:val="100"/>
      <w:position w:val="0"/>
      <w:sz w:val="17"/>
      <w:szCs w:val="17"/>
      <w:lang w:val="es-ES" w:bidi="ar-SA"/>
    </w:rPr>
  </w:style>
  <w:style w:type="character" w:customStyle="1" w:styleId="Leyendadelaimagen0">
    <w:name w:val="Leyenda de la imagen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0">
    <w:name w:val="Cuerpo del texto"/>
    <w:rsid w:val="009724BE"/>
    <w:rPr>
      <w:rFonts w:ascii="Arial" w:eastAsia="Times New Roman" w:hAnsi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character" w:customStyle="1" w:styleId="Leyendadelaimagen9pto">
    <w:name w:val="Leyenda de la imagen + 9 pto"/>
    <w:rsid w:val="009724BE"/>
    <w:rPr>
      <w:rFonts w:ascii="Arial" w:hAnsi="Arial"/>
      <w:b/>
      <w:bCs/>
      <w:color w:val="FFFFFF"/>
      <w:spacing w:val="0"/>
      <w:w w:val="100"/>
      <w:position w:val="0"/>
      <w:sz w:val="18"/>
      <w:szCs w:val="18"/>
      <w:lang w:val="es-ES" w:bidi="ar-SA"/>
    </w:rPr>
  </w:style>
  <w:style w:type="character" w:customStyle="1" w:styleId="Ttulo10">
    <w:name w:val="Título #1_"/>
    <w:link w:val="Ttulo1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4">
    <w:name w:val="Cuerpo del texto (4)_"/>
    <w:link w:val="Cuerpodeltexto40"/>
    <w:locked/>
    <w:rsid w:val="009724BE"/>
    <w:rPr>
      <w:rFonts w:ascii="Arial" w:hAnsi="Arial"/>
      <w:sz w:val="12"/>
      <w:szCs w:val="12"/>
      <w:lang w:bidi="ar-SA"/>
    </w:rPr>
  </w:style>
  <w:style w:type="character" w:customStyle="1" w:styleId="Cuerpodeltexto20">
    <w:name w:val="Cuerpo del texto (2)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Tabladecontenidos">
    <w:name w:val="Tabla de contenidos_"/>
    <w:link w:val="Tabladecontenidos0"/>
    <w:locked/>
    <w:rsid w:val="009724BE"/>
    <w:rPr>
      <w:rFonts w:ascii="Arial" w:hAnsi="Arial"/>
      <w:sz w:val="18"/>
      <w:szCs w:val="18"/>
      <w:lang w:bidi="ar-SA"/>
    </w:rPr>
  </w:style>
  <w:style w:type="character" w:customStyle="1" w:styleId="Cuerpodeltexto5Exact">
    <w:name w:val="Cuerpo del texto (5) Exact"/>
    <w:rsid w:val="009724BE"/>
    <w:rPr>
      <w:rFonts w:ascii="Arial" w:eastAsia="Times New Roman" w:hAnsi="Arial" w:cs="Arial"/>
      <w:b/>
      <w:bCs/>
      <w:spacing w:val="3"/>
      <w:sz w:val="17"/>
      <w:szCs w:val="17"/>
      <w:u w:val="none"/>
    </w:rPr>
  </w:style>
  <w:style w:type="character" w:customStyle="1" w:styleId="Encabezamientoopiedepgina">
    <w:name w:val="Encabezamiento o pie de página_"/>
    <w:link w:val="Encabezamientoopiedepgina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EncabezamientoopiedepginaCalibri">
    <w:name w:val="Encabezamiento o pie de página + Calibri"/>
    <w:aliases w:val="10,5 pto2,Sin negrita"/>
    <w:rsid w:val="009724BE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s-ES" w:bidi="ar-SA"/>
    </w:rPr>
  </w:style>
  <w:style w:type="character" w:customStyle="1" w:styleId="Cuerpodeltexto5">
    <w:name w:val="Cuerpo del texto (5)_"/>
    <w:link w:val="Cuerpodeltexto50"/>
    <w:locked/>
    <w:rsid w:val="009724BE"/>
    <w:rPr>
      <w:rFonts w:ascii="Arial" w:hAnsi="Arial"/>
      <w:b/>
      <w:bCs/>
      <w:sz w:val="19"/>
      <w:szCs w:val="19"/>
      <w:lang w:bidi="ar-SA"/>
    </w:rPr>
  </w:style>
  <w:style w:type="character" w:customStyle="1" w:styleId="Cuerpodeltexto59pto">
    <w:name w:val="Cuerpo del texto (5) + 9 pto"/>
    <w:aliases w:val="Sin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TabladecontenidosExact">
    <w:name w:val="Tabla de contenidos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EncabezamientoopiedepginaCalibri1">
    <w:name w:val="Encabezamiento o pie de página + Calibri1"/>
    <w:aliases w:val="101,19,5 pto1,Cursiva,Espaciado 0 pto1,Título #4 + CordiaUPC"/>
    <w:rsid w:val="009724BE"/>
    <w:rPr>
      <w:rFonts w:ascii="Calibri" w:hAnsi="Calibri" w:cs="Calibri"/>
      <w:b/>
      <w:bCs/>
      <w:color w:val="FFFFFF"/>
      <w:spacing w:val="0"/>
      <w:w w:val="100"/>
      <w:position w:val="0"/>
      <w:sz w:val="21"/>
      <w:szCs w:val="21"/>
      <w:lang w:val="es-ES" w:bidi="ar-SA"/>
    </w:rPr>
  </w:style>
  <w:style w:type="character" w:customStyle="1" w:styleId="Encabezamientoopiedepgina0">
    <w:name w:val="Encabezamiento o pie de página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5Sinnegrita">
    <w:name w:val="Cuerpo del texto (5) + Sin negrita"/>
    <w:aliases w:val="Espaciado 0 pto Exact"/>
    <w:rsid w:val="009724BE"/>
    <w:rPr>
      <w:rFonts w:ascii="Arial" w:hAnsi="Arial"/>
      <w:b/>
      <w:bCs/>
      <w:color w:val="000000"/>
      <w:spacing w:val="4"/>
      <w:w w:val="100"/>
      <w:position w:val="0"/>
      <w:sz w:val="17"/>
      <w:szCs w:val="17"/>
      <w:lang w:val="es-ES" w:bidi="ar-SA"/>
    </w:rPr>
  </w:style>
  <w:style w:type="paragraph" w:customStyle="1" w:styleId="Cuerpodeltexto21">
    <w:name w:val="Cuerpo del texto (2)1"/>
    <w:basedOn w:val="Normal"/>
    <w:link w:val="Cuerpodeltexto2"/>
    <w:rsid w:val="009724BE"/>
    <w:pPr>
      <w:widowControl w:val="0"/>
      <w:shd w:val="clear" w:color="auto" w:fill="FFFFFF"/>
      <w:spacing w:before="840" w:line="230" w:lineRule="exact"/>
    </w:pPr>
    <w:rPr>
      <w:rFonts w:ascii="Arial" w:hAnsi="Arial"/>
      <w:b/>
      <w:bCs/>
      <w:sz w:val="18"/>
      <w:szCs w:val="18"/>
    </w:rPr>
  </w:style>
  <w:style w:type="paragraph" w:customStyle="1" w:styleId="Cuerpodeltexto31">
    <w:name w:val="Cuerpo del texto (3)1"/>
    <w:basedOn w:val="Normal"/>
    <w:link w:val="Cuerpodeltexto3"/>
    <w:rsid w:val="009724BE"/>
    <w:pPr>
      <w:widowControl w:val="0"/>
      <w:shd w:val="clear" w:color="auto" w:fill="FFFFFF"/>
      <w:spacing w:after="180" w:line="230" w:lineRule="exact"/>
      <w:ind w:hanging="380"/>
      <w:jc w:val="both"/>
    </w:pPr>
    <w:rPr>
      <w:rFonts w:ascii="Arial" w:hAnsi="Arial"/>
      <w:i/>
      <w:iCs/>
      <w:sz w:val="18"/>
      <w:szCs w:val="18"/>
    </w:rPr>
  </w:style>
  <w:style w:type="paragraph" w:customStyle="1" w:styleId="Leyendadelaimagen1">
    <w:name w:val="Leyenda de la imagen1"/>
    <w:basedOn w:val="Normal"/>
    <w:link w:val="Leyendadelaimagen"/>
    <w:rsid w:val="009724BE"/>
    <w:pPr>
      <w:widowControl w:val="0"/>
      <w:shd w:val="clear" w:color="auto" w:fill="FFFFFF"/>
      <w:spacing w:line="240" w:lineRule="atLeast"/>
      <w:jc w:val="both"/>
    </w:pPr>
    <w:rPr>
      <w:rFonts w:ascii="Arial" w:hAnsi="Arial"/>
      <w:b/>
      <w:bCs/>
      <w:sz w:val="14"/>
      <w:szCs w:val="14"/>
    </w:rPr>
  </w:style>
  <w:style w:type="paragraph" w:customStyle="1" w:styleId="Ttulo11">
    <w:name w:val="Título #1"/>
    <w:basedOn w:val="Normal"/>
    <w:link w:val="Ttulo10"/>
    <w:rsid w:val="009724BE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Arial" w:hAnsi="Arial"/>
      <w:b/>
      <w:bCs/>
      <w:sz w:val="18"/>
      <w:szCs w:val="18"/>
    </w:rPr>
  </w:style>
  <w:style w:type="paragraph" w:customStyle="1" w:styleId="Cuerpodeltexto40">
    <w:name w:val="Cuerpo del texto (4)"/>
    <w:basedOn w:val="Normal"/>
    <w:link w:val="Cuerpodeltexto4"/>
    <w:rsid w:val="009724BE"/>
    <w:pPr>
      <w:widowControl w:val="0"/>
      <w:shd w:val="clear" w:color="auto" w:fill="FFFFFF"/>
      <w:spacing w:before="240" w:line="240" w:lineRule="atLeast"/>
    </w:pPr>
    <w:rPr>
      <w:rFonts w:ascii="Arial" w:hAnsi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rsid w:val="009724BE"/>
    <w:pPr>
      <w:widowControl w:val="0"/>
      <w:shd w:val="clear" w:color="auto" w:fill="FFFFFF"/>
      <w:spacing w:before="180" w:line="461" w:lineRule="exact"/>
      <w:jc w:val="both"/>
    </w:pPr>
    <w:rPr>
      <w:rFonts w:ascii="Arial" w:hAnsi="Arial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rsid w:val="009724BE"/>
    <w:pPr>
      <w:widowControl w:val="0"/>
      <w:shd w:val="clear" w:color="auto" w:fill="FFFFFF"/>
      <w:spacing w:before="300" w:after="420" w:line="240" w:lineRule="atLeast"/>
      <w:jc w:val="both"/>
    </w:pPr>
    <w:rPr>
      <w:rFonts w:ascii="Arial" w:hAnsi="Arial"/>
      <w:b/>
      <w:bCs/>
      <w:sz w:val="19"/>
      <w:szCs w:val="19"/>
    </w:rPr>
  </w:style>
  <w:style w:type="paragraph" w:customStyle="1" w:styleId="Encabezamientoopiedepgina1">
    <w:name w:val="Encabezamiento o pie de página1"/>
    <w:basedOn w:val="Normal"/>
    <w:link w:val="Encabezamientoopiedepgina"/>
    <w:rsid w:val="009724BE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4"/>
      <w:szCs w:val="14"/>
    </w:rPr>
  </w:style>
  <w:style w:type="paragraph" w:customStyle="1" w:styleId="Listamulticolor-nfasis11">
    <w:name w:val="Lista multicolor - Énfasis 11"/>
    <w:basedOn w:val="Normal"/>
    <w:rsid w:val="009724BE"/>
    <w:pPr>
      <w:spacing w:before="240" w:after="240"/>
      <w:ind w:left="720"/>
      <w:jc w:val="both"/>
    </w:pPr>
    <w:rPr>
      <w:rFonts w:ascii="Calibri" w:eastAsia="MS Minngs" w:hAnsi="Calibri" w:cs="Calibri"/>
      <w:sz w:val="20"/>
      <w:szCs w:val="20"/>
    </w:rPr>
  </w:style>
  <w:style w:type="character" w:styleId="Refdecomentario">
    <w:name w:val="annotation reference"/>
    <w:semiHidden/>
    <w:rsid w:val="009724BE"/>
    <w:rPr>
      <w:rFonts w:cs="Times New Roman"/>
      <w:sz w:val="16"/>
      <w:szCs w:val="16"/>
    </w:rPr>
  </w:style>
  <w:style w:type="character" w:customStyle="1" w:styleId="HeaderChar">
    <w:name w:val="Header Char"/>
    <w:semiHidden/>
    <w:locked/>
    <w:rsid w:val="009724BE"/>
    <w:rPr>
      <w:rFonts w:cs="Times New Roman"/>
    </w:rPr>
  </w:style>
  <w:style w:type="character" w:customStyle="1" w:styleId="FooterChar">
    <w:name w:val="Footer Char"/>
    <w:semiHidden/>
    <w:locked/>
    <w:rsid w:val="009724BE"/>
    <w:rPr>
      <w:rFonts w:cs="Times New Roman"/>
    </w:rPr>
  </w:style>
  <w:style w:type="paragraph" w:styleId="Mapadeldocumento">
    <w:name w:val="Document Map"/>
    <w:basedOn w:val="Normal"/>
    <w:semiHidden/>
    <w:rsid w:val="009724BE"/>
    <w:pPr>
      <w:widowControl w:val="0"/>
      <w:shd w:val="clear" w:color="auto" w:fill="000080"/>
    </w:pPr>
    <w:rPr>
      <w:rFonts w:ascii="Tahoma" w:eastAsia="Courier New" w:hAnsi="Tahoma" w:cs="Tahoma"/>
      <w:color w:val="000000"/>
      <w:sz w:val="20"/>
      <w:szCs w:val="20"/>
    </w:rPr>
  </w:style>
  <w:style w:type="numbering" w:customStyle="1" w:styleId="-">
    <w:name w:val="-"/>
    <w:rsid w:val="009724BE"/>
    <w:pPr>
      <w:numPr>
        <w:numId w:val="1"/>
      </w:numPr>
    </w:pPr>
  </w:style>
  <w:style w:type="character" w:customStyle="1" w:styleId="CarCar17">
    <w:name w:val="Car Car17"/>
    <w:rsid w:val="009724BE"/>
    <w:rPr>
      <w:rFonts w:ascii="Calibri" w:hAnsi="Calibri"/>
      <w:b/>
      <w:lang w:val="en-US"/>
    </w:rPr>
  </w:style>
  <w:style w:type="character" w:customStyle="1" w:styleId="CarCar16">
    <w:name w:val="Car Car16"/>
    <w:rsid w:val="009724BE"/>
    <w:rPr>
      <w:rFonts w:ascii="Calibri" w:hAnsi="Calibri"/>
      <w:b/>
      <w:lang w:val="en-US"/>
    </w:rPr>
  </w:style>
  <w:style w:type="character" w:customStyle="1" w:styleId="CarCar15">
    <w:name w:val="Car Car15"/>
    <w:rsid w:val="009724BE"/>
    <w:rPr>
      <w:rFonts w:ascii="Calibri" w:hAnsi="Calibri"/>
      <w:b/>
      <w:lang w:val="en-US"/>
    </w:rPr>
  </w:style>
  <w:style w:type="character" w:customStyle="1" w:styleId="CarCar14">
    <w:name w:val="Car Car14"/>
    <w:rsid w:val="009724BE"/>
    <w:rPr>
      <w:rFonts w:ascii="Calibri" w:hAnsi="Calibri"/>
      <w:b/>
      <w:lang w:val="en-US"/>
    </w:rPr>
  </w:style>
  <w:style w:type="character" w:customStyle="1" w:styleId="CarCar13">
    <w:name w:val="Car Car13"/>
    <w:rsid w:val="009724BE"/>
    <w:rPr>
      <w:color w:val="243F60"/>
      <w:lang w:val="en-US"/>
    </w:rPr>
  </w:style>
  <w:style w:type="character" w:customStyle="1" w:styleId="CarCar12">
    <w:name w:val="Car Car12"/>
    <w:rsid w:val="009724BE"/>
    <w:rPr>
      <w:i/>
      <w:color w:val="243F60"/>
      <w:lang w:val="en-US"/>
    </w:rPr>
  </w:style>
  <w:style w:type="character" w:customStyle="1" w:styleId="CarCar11">
    <w:name w:val="Car Car11"/>
    <w:rsid w:val="009724BE"/>
    <w:rPr>
      <w:i/>
      <w:color w:val="404040"/>
      <w:lang w:val="en-US"/>
    </w:rPr>
  </w:style>
  <w:style w:type="character" w:customStyle="1" w:styleId="CarCar10">
    <w:name w:val="Car Car10"/>
    <w:rsid w:val="009724BE"/>
    <w:rPr>
      <w:color w:val="404040"/>
      <w:lang w:val="en-US"/>
    </w:rPr>
  </w:style>
  <w:style w:type="character" w:customStyle="1" w:styleId="CarCar9">
    <w:name w:val="Car Car9"/>
    <w:rsid w:val="009724BE"/>
    <w:rPr>
      <w:i/>
      <w:color w:val="404040"/>
      <w:lang w:val="en-US"/>
    </w:rPr>
  </w:style>
  <w:style w:type="character" w:customStyle="1" w:styleId="CarCar8">
    <w:name w:val="Car Car8"/>
    <w:rsid w:val="009724BE"/>
    <w:rPr>
      <w:rFonts w:ascii="Lucida Grande" w:hAnsi="Lucida Grande"/>
      <w:sz w:val="18"/>
    </w:rPr>
  </w:style>
  <w:style w:type="character" w:customStyle="1" w:styleId="CarCar70">
    <w:name w:val="Car Car7_0"/>
    <w:rsid w:val="009724BE"/>
    <w:rPr>
      <w:sz w:val="24"/>
      <w:lang w:val="es-ES_tradnl"/>
    </w:rPr>
  </w:style>
  <w:style w:type="character" w:customStyle="1" w:styleId="CarCar6">
    <w:name w:val="Car Car6"/>
    <w:rsid w:val="009724BE"/>
    <w:rPr>
      <w:sz w:val="24"/>
      <w:lang w:val="es-ES_tradnl"/>
    </w:rPr>
  </w:style>
  <w:style w:type="character" w:customStyle="1" w:styleId="CarCar5">
    <w:name w:val="Car Car5"/>
    <w:rsid w:val="009724BE"/>
    <w:rPr>
      <w:rFonts w:ascii="Times New Roman" w:hAnsi="Times New Roman"/>
      <w:sz w:val="24"/>
      <w:u w:val="single"/>
    </w:rPr>
  </w:style>
  <w:style w:type="character" w:customStyle="1" w:styleId="CarCar4">
    <w:name w:val="Car Car4"/>
    <w:rsid w:val="009724BE"/>
    <w:rPr>
      <w:rFonts w:ascii="Times New Roman" w:hAnsi="Times New Roman"/>
    </w:rPr>
  </w:style>
  <w:style w:type="character" w:customStyle="1" w:styleId="CarCar3">
    <w:name w:val="Car Car3"/>
    <w:rsid w:val="009724BE"/>
    <w:rPr>
      <w:sz w:val="24"/>
      <w:lang w:val="es-ES_tradnl"/>
    </w:rPr>
  </w:style>
  <w:style w:type="character" w:customStyle="1" w:styleId="CarCar2">
    <w:name w:val="Car Car2"/>
    <w:rsid w:val="009724BE"/>
    <w:rPr>
      <w:rFonts w:ascii="Courier New" w:hAnsi="Courier New"/>
      <w:sz w:val="20"/>
      <w:lang w:val="es-ES_tradnl"/>
    </w:rPr>
  </w:style>
  <w:style w:type="character" w:customStyle="1" w:styleId="CarCar1">
    <w:name w:val="Car Car1"/>
    <w:rsid w:val="009724BE"/>
    <w:rPr>
      <w:rFonts w:ascii="Times New Roman" w:hAnsi="Times New Roman"/>
      <w:b/>
      <w:sz w:val="20"/>
      <w:lang w:val="es-ES_tradnl"/>
    </w:rPr>
  </w:style>
  <w:style w:type="character" w:customStyle="1" w:styleId="CarCar">
    <w:name w:val="Car Car"/>
    <w:rsid w:val="009724BE"/>
    <w:rPr>
      <w:sz w:val="24"/>
      <w:lang w:val="es-ES_tradnl"/>
    </w:rPr>
  </w:style>
  <w:style w:type="character" w:customStyle="1" w:styleId="Ttulodelibro1">
    <w:name w:val="Título de libro1"/>
    <w:rsid w:val="009724BE"/>
    <w:rPr>
      <w:b/>
      <w:smallCaps/>
      <w:spacing w:val="5"/>
    </w:rPr>
  </w:style>
  <w:style w:type="character" w:customStyle="1" w:styleId="Ttulo30">
    <w:name w:val="Título #3_"/>
    <w:rsid w:val="009724BE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Ttulo40">
    <w:name w:val="Título #4_"/>
    <w:rsid w:val="009724BE"/>
    <w:rPr>
      <w:rFonts w:ascii="Trebuchet MS" w:eastAsia="Times New Roman" w:hAnsi="Trebuchet MS"/>
      <w:b/>
      <w:spacing w:val="4"/>
      <w:sz w:val="23"/>
      <w:shd w:val="clear" w:color="auto" w:fill="FFFFFF"/>
    </w:rPr>
  </w:style>
  <w:style w:type="character" w:customStyle="1" w:styleId="Ttulo42">
    <w:name w:val="Título #4 (2)_"/>
    <w:rsid w:val="009724BE"/>
    <w:rPr>
      <w:rFonts w:ascii="CordiaUPC" w:eastAsia="Times New Roman" w:hAnsi="CordiaUPC"/>
      <w:b/>
      <w:i/>
      <w:spacing w:val="-4"/>
      <w:sz w:val="39"/>
      <w:shd w:val="clear" w:color="auto" w:fill="FFFFFF"/>
    </w:rPr>
  </w:style>
  <w:style w:type="paragraph" w:styleId="Lista">
    <w:name w:val="List"/>
    <w:basedOn w:val="Textoindependiente"/>
    <w:rsid w:val="009724BE"/>
    <w:pPr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Rtulo">
    <w:name w:val="Rótulo"/>
    <w:basedOn w:val="Normal"/>
    <w:rsid w:val="009724BE"/>
    <w:pPr>
      <w:suppressLineNumbers/>
      <w:overflowPunct w:val="0"/>
      <w:spacing w:before="120" w:after="120"/>
    </w:pPr>
    <w:rPr>
      <w:rFonts w:ascii="Cambria" w:eastAsia="MS Minngs" w:hAnsi="Cambria" w:cs="Tahoma"/>
      <w:i/>
      <w:iCs/>
      <w:sz w:val="20"/>
      <w:szCs w:val="20"/>
      <w:lang w:val="es-ES_tradnl" w:eastAsia="ar-SA"/>
    </w:rPr>
  </w:style>
  <w:style w:type="paragraph" w:customStyle="1" w:styleId="ndice">
    <w:name w:val="Índice"/>
    <w:basedOn w:val="Normal"/>
    <w:rsid w:val="009724BE"/>
    <w:pPr>
      <w:suppressLineNumbers/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9724BE"/>
    <w:pPr>
      <w:keepNext/>
      <w:overflowPunct w:val="0"/>
      <w:spacing w:before="240" w:after="120"/>
    </w:pPr>
    <w:rPr>
      <w:rFonts w:ascii="Arial" w:eastAsia="SimSun" w:hAnsi="Arial" w:cs="Tahoma"/>
      <w:sz w:val="28"/>
      <w:szCs w:val="28"/>
      <w:lang w:val="es-ES_tradnl" w:eastAsia="ar-SA"/>
    </w:rPr>
  </w:style>
  <w:style w:type="paragraph" w:customStyle="1" w:styleId="WW-Textodeglobo">
    <w:name w:val="WW-Texto de globo"/>
    <w:basedOn w:val="Normal"/>
    <w:rsid w:val="009724BE"/>
    <w:pPr>
      <w:overflowPunct w:val="0"/>
    </w:pPr>
    <w:rPr>
      <w:rFonts w:ascii="Lucida Grande" w:eastAsia="MS Minngs" w:hAnsi="Lucida Grande" w:cs="Cambria"/>
      <w:sz w:val="18"/>
      <w:szCs w:val="20"/>
      <w:lang w:eastAsia="ar-SA"/>
    </w:rPr>
  </w:style>
  <w:style w:type="paragraph" w:customStyle="1" w:styleId="WW-NormalWeb">
    <w:name w:val="WW-Normal (Web)"/>
    <w:basedOn w:val="Normal"/>
    <w:rsid w:val="009724BE"/>
    <w:pPr>
      <w:overflowPunct w:val="0"/>
      <w:spacing w:after="210" w:line="210" w:lineRule="atLeast"/>
      <w:jc w:val="both"/>
    </w:pPr>
    <w:rPr>
      <w:rFonts w:eastAsia="MS Minngs" w:cs="Cambria"/>
      <w:sz w:val="17"/>
      <w:szCs w:val="17"/>
      <w:lang w:eastAsia="ar-SA"/>
    </w:rPr>
  </w:style>
  <w:style w:type="paragraph" w:styleId="Subttulo">
    <w:name w:val="Subtitle"/>
    <w:basedOn w:val="Encabezado1"/>
    <w:next w:val="Textoindependiente"/>
    <w:qFormat/>
    <w:rsid w:val="009724BE"/>
    <w:pPr>
      <w:jc w:val="center"/>
    </w:pPr>
    <w:rPr>
      <w:i/>
      <w:iCs/>
    </w:rPr>
  </w:style>
  <w:style w:type="paragraph" w:customStyle="1" w:styleId="Encabezadodetabladecontenido1">
    <w:name w:val="Encabezado de tabla de contenido1"/>
    <w:basedOn w:val="Ttulo1"/>
    <w:next w:val="Normal"/>
    <w:rsid w:val="009724BE"/>
    <w:pPr>
      <w:keepLines/>
      <w:overflowPunct w:val="0"/>
      <w:spacing w:before="480" w:line="276" w:lineRule="auto"/>
    </w:pPr>
    <w:rPr>
      <w:rFonts w:ascii="Cambria" w:eastAsia="MS Minngs" w:hAnsi="Cambria" w:cs="Cambria"/>
      <w:b/>
      <w:bCs/>
      <w:color w:val="365F91"/>
      <w:sz w:val="28"/>
      <w:szCs w:val="28"/>
      <w:lang w:val="en-US" w:eastAsia="ar-SA"/>
    </w:rPr>
  </w:style>
  <w:style w:type="paragraph" w:styleId="TDC1">
    <w:name w:val="toc 1"/>
    <w:basedOn w:val="Normal"/>
    <w:next w:val="Normal"/>
    <w:semiHidden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styleId="TDC2">
    <w:name w:val="toc 2"/>
    <w:basedOn w:val="Normal"/>
    <w:next w:val="Normal"/>
    <w:semiHidden/>
    <w:rsid w:val="009724BE"/>
    <w:pPr>
      <w:overflowPunct w:val="0"/>
      <w:ind w:left="240"/>
    </w:pPr>
    <w:rPr>
      <w:rFonts w:ascii="Cambria" w:eastAsia="MS Minngs" w:hAnsi="Cambria" w:cs="Cambria"/>
      <w:lang w:val="es-ES_tradnl" w:eastAsia="ar-SA"/>
    </w:rPr>
  </w:style>
  <w:style w:type="paragraph" w:customStyle="1" w:styleId="WW-Textocomentario">
    <w:name w:val="WW-Texto comentario"/>
    <w:basedOn w:val="Normal"/>
    <w:rsid w:val="009724BE"/>
    <w:pPr>
      <w:overflowPunct w:val="0"/>
    </w:pPr>
    <w:rPr>
      <w:rFonts w:eastAsia="MS Minngs" w:cs="Cambria"/>
      <w:sz w:val="20"/>
      <w:szCs w:val="20"/>
      <w:lang w:eastAsia="ar-SA"/>
    </w:rPr>
  </w:style>
  <w:style w:type="paragraph" w:customStyle="1" w:styleId="WW-Textosinformato">
    <w:name w:val="WW-Texto sin formato"/>
    <w:basedOn w:val="Normal"/>
    <w:rsid w:val="009724BE"/>
    <w:pPr>
      <w:overflowPunct w:val="0"/>
    </w:pPr>
    <w:rPr>
      <w:rFonts w:ascii="Courier New" w:eastAsia="MS Minngs" w:hAnsi="Courier New" w:cs="Cambria"/>
      <w:sz w:val="20"/>
      <w:szCs w:val="20"/>
      <w:lang w:val="es-ES_tradnl"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9724BE"/>
    <w:rPr>
      <w:b/>
      <w:bCs/>
      <w:lang w:val="es-ES_tradnl"/>
    </w:rPr>
  </w:style>
  <w:style w:type="paragraph" w:customStyle="1" w:styleId="Cuadrculamediana1-nfasis21">
    <w:name w:val="Cuadrícula mediana 1 - Énfasis 21"/>
    <w:basedOn w:val="Normal"/>
    <w:rsid w:val="009724BE"/>
    <w:pPr>
      <w:overflowPunct w:val="0"/>
      <w:spacing w:before="240" w:after="240"/>
      <w:ind w:left="720"/>
      <w:jc w:val="both"/>
    </w:pPr>
    <w:rPr>
      <w:rFonts w:ascii="Calibri" w:eastAsia="MS Minngs" w:hAnsi="Calibri" w:cs="Calibri"/>
      <w:sz w:val="20"/>
      <w:szCs w:val="20"/>
      <w:lang w:eastAsia="ar-SA"/>
    </w:rPr>
  </w:style>
  <w:style w:type="paragraph" w:customStyle="1" w:styleId="Sinespaciado1">
    <w:name w:val="Sin espaciado1"/>
    <w:rsid w:val="009724BE"/>
    <w:rPr>
      <w:rFonts w:ascii="Cambria" w:eastAsia="MS Minngs" w:hAnsi="Cambria" w:cs="Cambria"/>
      <w:sz w:val="24"/>
      <w:szCs w:val="24"/>
      <w:lang w:val="es-ES_tradnl" w:eastAsia="ar-SA"/>
    </w:rPr>
  </w:style>
  <w:style w:type="paragraph" w:customStyle="1" w:styleId="Ttulo31">
    <w:name w:val="Título #3"/>
    <w:basedOn w:val="Normal"/>
    <w:rsid w:val="009724BE"/>
    <w:pPr>
      <w:widowControl w:val="0"/>
      <w:shd w:val="clear" w:color="auto" w:fill="FFFFFF"/>
      <w:overflowPunct w:val="0"/>
      <w:spacing w:after="240" w:line="240" w:lineRule="atLeast"/>
      <w:outlineLvl w:val="2"/>
    </w:pPr>
    <w:rPr>
      <w:rFonts w:cs="Cambria"/>
      <w:spacing w:val="-1"/>
      <w:sz w:val="22"/>
      <w:szCs w:val="22"/>
      <w:lang w:eastAsia="ar-SA"/>
    </w:rPr>
  </w:style>
  <w:style w:type="paragraph" w:customStyle="1" w:styleId="Ttulo41">
    <w:name w:val="Título #4"/>
    <w:basedOn w:val="Normal"/>
    <w:rsid w:val="009724BE"/>
    <w:pPr>
      <w:widowControl w:val="0"/>
      <w:shd w:val="clear" w:color="auto" w:fill="FFFFFF"/>
      <w:overflowPunct w:val="0"/>
      <w:spacing w:before="240" w:after="240" w:line="302" w:lineRule="exact"/>
      <w:ind w:hanging="740"/>
      <w:outlineLvl w:val="3"/>
    </w:pPr>
    <w:rPr>
      <w:rFonts w:ascii="Trebuchet MS" w:hAnsi="Trebuchet MS" w:cs="Cambria"/>
      <w:b/>
      <w:bCs/>
      <w:spacing w:val="4"/>
      <w:sz w:val="23"/>
      <w:szCs w:val="23"/>
      <w:lang w:eastAsia="ar-SA"/>
    </w:rPr>
  </w:style>
  <w:style w:type="paragraph" w:customStyle="1" w:styleId="Ttulo420">
    <w:name w:val="Título #4 (2)"/>
    <w:basedOn w:val="Normal"/>
    <w:rsid w:val="009724BE"/>
    <w:pPr>
      <w:widowControl w:val="0"/>
      <w:shd w:val="clear" w:color="auto" w:fill="FFFFFF"/>
      <w:overflowPunct w:val="0"/>
      <w:spacing w:before="240" w:after="60" w:line="432" w:lineRule="exact"/>
      <w:ind w:hanging="620"/>
      <w:outlineLvl w:val="3"/>
    </w:pPr>
    <w:rPr>
      <w:rFonts w:ascii="CordiaUPC" w:hAnsi="CordiaUPC" w:cs="Cambria"/>
      <w:b/>
      <w:bCs/>
      <w:i/>
      <w:iCs/>
      <w:spacing w:val="-4"/>
      <w:sz w:val="39"/>
      <w:szCs w:val="39"/>
      <w:lang w:eastAsia="ar-SA"/>
    </w:rPr>
  </w:style>
  <w:style w:type="paragraph" w:styleId="TDC3">
    <w:name w:val="toc 3"/>
    <w:basedOn w:val="Normal"/>
    <w:next w:val="Normal"/>
    <w:semiHidden/>
    <w:rsid w:val="009724BE"/>
    <w:pPr>
      <w:overflowPunct w:val="0"/>
      <w:ind w:left="480"/>
    </w:pPr>
    <w:rPr>
      <w:rFonts w:ascii="Cambria" w:eastAsia="MS Minngs" w:hAnsi="Cambria" w:cs="Cambria"/>
      <w:lang w:val="es-ES_tradnl" w:eastAsia="ar-SA"/>
    </w:rPr>
  </w:style>
  <w:style w:type="paragraph" w:customStyle="1" w:styleId="WW-Mapadeldocumento">
    <w:name w:val="WW-Mapa del documento"/>
    <w:basedOn w:val="Normal"/>
    <w:rsid w:val="009724BE"/>
    <w:pPr>
      <w:shd w:val="clear" w:color="auto" w:fill="000080"/>
      <w:overflowPunct w:val="0"/>
    </w:pPr>
    <w:rPr>
      <w:rFonts w:ascii="Tahoma" w:eastAsia="MS Minngs" w:hAnsi="Tahoma" w:cs="Tahoma"/>
      <w:sz w:val="20"/>
      <w:szCs w:val="20"/>
      <w:lang w:val="es-ES_tradnl" w:eastAsia="ar-SA"/>
    </w:rPr>
  </w:style>
  <w:style w:type="paragraph" w:customStyle="1" w:styleId="Contenidodelmarco">
    <w:name w:val="Contenido del marco"/>
    <w:basedOn w:val="Textoindependiente"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Contenidodelatabla">
    <w:name w:val="Contenido de la tabla"/>
    <w:basedOn w:val="Textoindependiente"/>
    <w:rsid w:val="009724BE"/>
    <w:pPr>
      <w:suppressLineNumbers/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Encabezadodelatabla">
    <w:name w:val="Encabezado de la tabla"/>
    <w:basedOn w:val="Contenidodelatabla"/>
    <w:rsid w:val="009724BE"/>
    <w:pPr>
      <w:jc w:val="center"/>
    </w:pPr>
    <w:rPr>
      <w:b/>
      <w:bCs/>
      <w:i/>
      <w:iCs/>
    </w:rPr>
  </w:style>
  <w:style w:type="character" w:customStyle="1" w:styleId="Textoindependienteprimerasangra2Car">
    <w:name w:val="Texto independiente primera sangría 2 Car"/>
    <w:rsid w:val="009724BE"/>
    <w:rPr>
      <w:rFonts w:ascii="Arial" w:hAnsi="Arial"/>
      <w:b/>
      <w:sz w:val="24"/>
      <w:szCs w:val="24"/>
      <w:lang w:val="es-ES" w:eastAsia="es-ES" w:bidi="ar-SA"/>
    </w:rPr>
  </w:style>
  <w:style w:type="paragraph" w:customStyle="1" w:styleId="simple">
    <w:name w:val="simple"/>
    <w:basedOn w:val="Normal"/>
    <w:rsid w:val="009724BE"/>
    <w:pPr>
      <w:spacing w:before="225" w:after="240"/>
    </w:pPr>
  </w:style>
  <w:style w:type="character" w:customStyle="1" w:styleId="Normal1">
    <w:name w:val="Normal1"/>
    <w:basedOn w:val="Fuentedeprrafopredeter"/>
    <w:rsid w:val="009724BE"/>
  </w:style>
  <w:style w:type="paragraph" w:customStyle="1" w:styleId="CM5">
    <w:name w:val="CM5"/>
    <w:basedOn w:val="Default"/>
    <w:next w:val="Default"/>
    <w:rsid w:val="009724BE"/>
    <w:rPr>
      <w:rFonts w:ascii="Arial" w:hAnsi="Arial" w:cs="Times New Roman"/>
      <w:color w:val="auto"/>
    </w:rPr>
  </w:style>
  <w:style w:type="paragraph" w:styleId="Listaconvietas2">
    <w:name w:val="List Bullet 2"/>
    <w:basedOn w:val="Normal"/>
    <w:rsid w:val="009724BE"/>
    <w:pPr>
      <w:numPr>
        <w:numId w:val="2"/>
      </w:numPr>
    </w:pPr>
  </w:style>
  <w:style w:type="paragraph" w:styleId="Listaconvietas3">
    <w:name w:val="List Bullet 3"/>
    <w:basedOn w:val="Normal"/>
    <w:rsid w:val="009724BE"/>
    <w:pPr>
      <w:numPr>
        <w:numId w:val="3"/>
      </w:numPr>
    </w:pPr>
  </w:style>
  <w:style w:type="character" w:customStyle="1" w:styleId="BalloonTextChar">
    <w:name w:val="Balloon Text Char"/>
    <w:semiHidden/>
    <w:locked/>
    <w:rsid w:val="009724BE"/>
    <w:rPr>
      <w:rFonts w:ascii="Tahoma" w:hAnsi="Tahoma" w:cs="Tahoma"/>
      <w:sz w:val="16"/>
      <w:szCs w:val="16"/>
      <w:lang w:val="es-ES" w:eastAsia="en-US" w:bidi="ar-SA"/>
    </w:rPr>
  </w:style>
  <w:style w:type="character" w:customStyle="1" w:styleId="Heading1Char">
    <w:name w:val="Heading 1 Char"/>
    <w:locked/>
    <w:rsid w:val="009724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9724BE"/>
    <w:rPr>
      <w:rFonts w:ascii="Cambria" w:hAnsi="Cambria" w:cs="Times New Roman"/>
      <w:b/>
      <w:bCs/>
      <w:color w:val="4F81BD"/>
      <w:sz w:val="26"/>
      <w:szCs w:val="26"/>
    </w:rPr>
  </w:style>
  <w:style w:type="paragraph" w:styleId="TtuloTDC">
    <w:name w:val="TOC Heading"/>
    <w:basedOn w:val="Ttulo1"/>
    <w:next w:val="Normal"/>
    <w:qFormat/>
    <w:rsid w:val="009724B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FA649E"/>
    <w:rPr>
      <w:rFonts w:cs="Times New Roman"/>
    </w:rPr>
  </w:style>
  <w:style w:type="paragraph" w:styleId="Textonotapie">
    <w:name w:val="footnote text"/>
    <w:basedOn w:val="Normal"/>
    <w:semiHidden/>
    <w:rsid w:val="00294573"/>
    <w:rPr>
      <w:sz w:val="20"/>
      <w:szCs w:val="20"/>
    </w:rPr>
  </w:style>
  <w:style w:type="character" w:styleId="Refdenotaalpie">
    <w:name w:val="footnote reference"/>
    <w:semiHidden/>
    <w:rsid w:val="00294573"/>
    <w:rPr>
      <w:vertAlign w:val="superscript"/>
    </w:rPr>
  </w:style>
  <w:style w:type="paragraph" w:styleId="Textonotaalfinal">
    <w:name w:val="endnote text"/>
    <w:basedOn w:val="Normal"/>
    <w:semiHidden/>
    <w:rsid w:val="00FE5212"/>
    <w:rPr>
      <w:sz w:val="20"/>
      <w:szCs w:val="20"/>
    </w:rPr>
  </w:style>
  <w:style w:type="character" w:styleId="Refdenotaalfinal">
    <w:name w:val="endnote reference"/>
    <w:semiHidden/>
    <w:rsid w:val="00FE5212"/>
    <w:rPr>
      <w:vertAlign w:val="superscript"/>
    </w:rPr>
  </w:style>
  <w:style w:type="paragraph" w:styleId="Textosinformato">
    <w:name w:val="Plain Text"/>
    <w:basedOn w:val="Normal"/>
    <w:rsid w:val="00100021"/>
    <w:rPr>
      <w:rFonts w:ascii="Courier New" w:hAnsi="Courier New" w:cs="Courier New"/>
      <w:sz w:val="20"/>
      <w:szCs w:val="20"/>
    </w:rPr>
  </w:style>
  <w:style w:type="paragraph" w:customStyle="1" w:styleId="NormalWeb4">
    <w:name w:val="Normal (Web)4"/>
    <w:basedOn w:val="Normal"/>
    <w:rsid w:val="00100021"/>
    <w:pPr>
      <w:spacing w:before="240" w:after="240"/>
      <w:ind w:firstLine="240"/>
      <w:jc w:val="both"/>
    </w:pPr>
    <w:rPr>
      <w:rFonts w:eastAsia="SimSun"/>
      <w:sz w:val="22"/>
      <w:szCs w:val="22"/>
      <w:lang w:eastAsia="zh-CN"/>
    </w:rPr>
  </w:style>
  <w:style w:type="character" w:customStyle="1" w:styleId="cursiva2">
    <w:name w:val="cursiva2"/>
    <w:basedOn w:val="Fuentedeprrafopredeter"/>
    <w:rsid w:val="00100021"/>
  </w:style>
  <w:style w:type="character" w:customStyle="1" w:styleId="Fuentedeprrafopredeter1">
    <w:name w:val="Fuente de párrafo predeter.1"/>
    <w:rsid w:val="00CA01ED"/>
  </w:style>
  <w:style w:type="paragraph" w:styleId="Sinespaciado">
    <w:name w:val="No Spacing"/>
    <w:qFormat/>
    <w:rsid w:val="00ED264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0">
    <w:name w:val="Normal1_0"/>
    <w:rsid w:val="00ED2641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4C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5B765E"/>
    <w:pPr>
      <w:spacing w:line="201" w:lineRule="atLeast"/>
    </w:pPr>
    <w:rPr>
      <w:rFonts w:ascii="Arial" w:hAnsi="Arial" w:cs="Times New Roman"/>
      <w:color w:val="auto"/>
    </w:rPr>
  </w:style>
  <w:style w:type="character" w:customStyle="1" w:styleId="Ttulo1Car">
    <w:name w:val="Título 1 Car"/>
    <w:link w:val="Ttulo1"/>
    <w:rsid w:val="00682F42"/>
    <w:rPr>
      <w:rFonts w:ascii="News Gothic MT" w:hAnsi="News Gothic MT"/>
      <w:sz w:val="24"/>
      <w:lang w:val="es-ES" w:eastAsia="es-ES" w:bidi="ar-SA"/>
    </w:rPr>
  </w:style>
  <w:style w:type="paragraph" w:customStyle="1" w:styleId="Normal0">
    <w:name w:val="[Normal]"/>
    <w:rsid w:val="00682F42"/>
    <w:rPr>
      <w:rFonts w:ascii="Arial" w:eastAsia="Arial" w:hAnsi="Arial"/>
      <w:sz w:val="24"/>
      <w:lang w:val="es-ES_tradnl" w:eastAsia="es-ES_tradnl"/>
    </w:rPr>
  </w:style>
  <w:style w:type="paragraph" w:styleId="Listaconvietas">
    <w:name w:val="List Bullet"/>
    <w:basedOn w:val="Normal"/>
    <w:rsid w:val="00682F42"/>
    <w:pPr>
      <w:numPr>
        <w:numId w:val="5"/>
      </w:numPr>
    </w:pPr>
    <w:rPr>
      <w:rFonts w:ascii="Arial" w:eastAsia="Arial" w:hAnsi="Arial"/>
      <w:sz w:val="20"/>
      <w:szCs w:val="20"/>
      <w:lang w:val="es-ES_tradnl" w:eastAsia="en-US"/>
    </w:rPr>
  </w:style>
  <w:style w:type="character" w:customStyle="1" w:styleId="TextoindependienteTextoindependienteCarCarCarTextoindependienteCarCCarCar">
    <w:name w:val="Texto independiente;Texto independiente Car Car Car;Texto independiente Car C... Car Car"/>
    <w:rsid w:val="00682F42"/>
    <w:rPr>
      <w:sz w:val="24"/>
      <w:szCs w:val="24"/>
      <w:lang w:val="es-ES" w:eastAsia="es-ES" w:bidi="ar-SA"/>
    </w:rPr>
  </w:style>
  <w:style w:type="character" w:styleId="Hipervnculovisitado">
    <w:name w:val="FollowedHyperlink"/>
    <w:rsid w:val="00682F42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682F42"/>
  </w:style>
  <w:style w:type="paragraph" w:customStyle="1" w:styleId="Pa15">
    <w:name w:val="Pa15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3">
    <w:name w:val="Pa13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7">
    <w:name w:val="Pa17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4">
    <w:name w:val="Pa14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styleId="Cierre">
    <w:name w:val="Closing"/>
    <w:basedOn w:val="Normal"/>
    <w:rsid w:val="00682F42"/>
    <w:pPr>
      <w:ind w:left="4252"/>
    </w:pPr>
  </w:style>
  <w:style w:type="paragraph" w:customStyle="1" w:styleId="Textodenotaalfinal">
    <w:name w:val="Texto de nota al final"/>
    <w:basedOn w:val="Normal"/>
    <w:rsid w:val="00682F42"/>
    <w:pPr>
      <w:widowControl w:val="0"/>
    </w:pPr>
    <w:rPr>
      <w:snapToGrid w:val="0"/>
      <w:szCs w:val="20"/>
    </w:rPr>
  </w:style>
  <w:style w:type="character" w:customStyle="1" w:styleId="TextoindependienteCarCarCarCar1">
    <w:name w:val="Texto independiente Car Car Car Car1"/>
    <w:aliases w:val="Texto independiente Car Car Car Car Car Car"/>
    <w:locked/>
    <w:rsid w:val="00682F42"/>
    <w:rPr>
      <w:sz w:val="24"/>
      <w:szCs w:val="24"/>
      <w:lang w:val="es-ES" w:eastAsia="es-ES" w:bidi="ar-SA"/>
    </w:rPr>
  </w:style>
  <w:style w:type="paragraph" w:customStyle="1" w:styleId="H1">
    <w:name w:val="H1"/>
    <w:basedOn w:val="Normal"/>
    <w:next w:val="Normal"/>
    <w:rsid w:val="00682F4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mite">
    <w:name w:val="Remite"/>
    <w:basedOn w:val="Normal"/>
    <w:rsid w:val="00682F42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16"/>
    </w:rPr>
  </w:style>
  <w:style w:type="numbering" w:customStyle="1" w:styleId="Listaactual1">
    <w:name w:val="Lista actual1"/>
    <w:rsid w:val="00682F42"/>
    <w:pPr>
      <w:numPr>
        <w:numId w:val="6"/>
      </w:numPr>
    </w:pPr>
  </w:style>
  <w:style w:type="paragraph" w:customStyle="1" w:styleId="Lista21">
    <w:name w:val="Lista 21"/>
    <w:basedOn w:val="Normal"/>
    <w:rsid w:val="00682F42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a31">
    <w:name w:val="Lista 31"/>
    <w:basedOn w:val="Normal"/>
    <w:rsid w:val="00682F42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Lista41">
    <w:name w:val="Lista 41"/>
    <w:basedOn w:val="Normal"/>
    <w:rsid w:val="00682F42"/>
    <w:pPr>
      <w:suppressAutoHyphens/>
      <w:ind w:left="1132" w:hanging="283"/>
    </w:pPr>
    <w:rPr>
      <w:sz w:val="20"/>
      <w:szCs w:val="20"/>
      <w:lang w:eastAsia="ar-SA"/>
    </w:rPr>
  </w:style>
  <w:style w:type="paragraph" w:customStyle="1" w:styleId="Lista51">
    <w:name w:val="Lista 51"/>
    <w:basedOn w:val="Normal"/>
    <w:rsid w:val="00682F42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ntinuarlista51">
    <w:name w:val="Continuar lista 51"/>
    <w:basedOn w:val="Normal"/>
    <w:rsid w:val="00682F42"/>
    <w:pPr>
      <w:suppressAutoHyphens/>
      <w:spacing w:after="120"/>
      <w:ind w:left="1415"/>
    </w:pPr>
    <w:rPr>
      <w:sz w:val="20"/>
      <w:szCs w:val="20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682F42"/>
    <w:pPr>
      <w:suppressAutoHyphens/>
      <w:ind w:firstLine="210"/>
    </w:pPr>
    <w:rPr>
      <w:sz w:val="20"/>
      <w:szCs w:val="20"/>
      <w:lang w:eastAsia="ar-SA"/>
    </w:rPr>
  </w:style>
  <w:style w:type="paragraph" w:customStyle="1" w:styleId="Continuarlista21">
    <w:name w:val="Continuar lista 21"/>
    <w:basedOn w:val="Normal"/>
    <w:rsid w:val="00682F42"/>
    <w:pPr>
      <w:suppressAutoHyphens/>
      <w:spacing w:after="120"/>
      <w:ind w:left="566"/>
    </w:pPr>
    <w:rPr>
      <w:sz w:val="20"/>
      <w:szCs w:val="20"/>
      <w:lang w:eastAsia="ar-SA"/>
    </w:rPr>
  </w:style>
  <w:style w:type="paragraph" w:customStyle="1" w:styleId="Continuarlista31">
    <w:name w:val="Continuar lista 31"/>
    <w:basedOn w:val="Normal"/>
    <w:rsid w:val="00682F42"/>
    <w:pPr>
      <w:suppressAutoHyphens/>
      <w:spacing w:after="120"/>
      <w:ind w:left="849"/>
    </w:pPr>
    <w:rPr>
      <w:sz w:val="20"/>
      <w:szCs w:val="20"/>
      <w:lang w:eastAsia="ar-SA"/>
    </w:rPr>
  </w:style>
  <w:style w:type="paragraph" w:customStyle="1" w:styleId="Estndar">
    <w:name w:val="Estándar"/>
    <w:basedOn w:val="Normal"/>
    <w:rsid w:val="000D120A"/>
    <w:pPr>
      <w:suppressAutoHyphens/>
    </w:pPr>
    <w:rPr>
      <w:rFonts w:ascii="Tms Romn PS" w:hAnsi="Tms Romn PS" w:cs="Tms Romn PS"/>
      <w:sz w:val="20"/>
      <w:szCs w:val="20"/>
      <w:lang w:val="es-ES_trad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ocomentario1">
    <w:name w:val="Texto comentario1"/>
    <w:basedOn w:val="Normal"/>
    <w:rsid w:val="000D120A"/>
    <w:pPr>
      <w:suppressAutoHyphens/>
    </w:pPr>
    <w:rPr>
      <w:sz w:val="20"/>
      <w:szCs w:val="20"/>
      <w:lang w:eastAsia="ar-SA"/>
    </w:rPr>
  </w:style>
  <w:style w:type="paragraph" w:customStyle="1" w:styleId="Puntos">
    <w:name w:val="Puntos"/>
    <w:basedOn w:val="TDC3"/>
    <w:rsid w:val="000D120A"/>
    <w:pPr>
      <w:numPr>
        <w:numId w:val="4"/>
      </w:numPr>
      <w:tabs>
        <w:tab w:val="left" w:pos="567"/>
      </w:tabs>
      <w:suppressAutoHyphens/>
      <w:overflowPunct/>
      <w:ind w:left="567" w:hanging="283"/>
    </w:pPr>
    <w:rPr>
      <w:rFonts w:ascii="Times New Roman" w:eastAsia="Times New Roman" w:hAnsi="Times New Roman" w:cs="Arial"/>
      <w:sz w:val="20"/>
      <w:szCs w:val="20"/>
    </w:rPr>
  </w:style>
  <w:style w:type="paragraph" w:customStyle="1" w:styleId="Cuerpodetexto">
    <w:name w:val="Cuerpo de texto"/>
    <w:basedOn w:val="Normal"/>
    <w:rsid w:val="008B798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customStyle="1" w:styleId="CM1">
    <w:name w:val="CM1"/>
    <w:basedOn w:val="Default"/>
    <w:rsid w:val="008B798F"/>
    <w:pPr>
      <w:widowControl w:val="0"/>
      <w:spacing w:line="471" w:lineRule="atLeast"/>
    </w:pPr>
    <w:rPr>
      <w:rFonts w:ascii="TTE2AD72F8t00" w:hAnsi="Liberation Serif" w:cs="TTE2AD72F8t00"/>
    </w:rPr>
  </w:style>
  <w:style w:type="paragraph" w:customStyle="1" w:styleId="CM6">
    <w:name w:val="CM6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7">
    <w:name w:val="CM7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3">
    <w:name w:val="CM3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4">
    <w:name w:val="CM4"/>
    <w:basedOn w:val="Default"/>
    <w:rsid w:val="008B798F"/>
    <w:pPr>
      <w:widowControl w:val="0"/>
      <w:spacing w:line="353" w:lineRule="atLeast"/>
    </w:pPr>
    <w:rPr>
      <w:rFonts w:ascii="TTE2AD72F8t00" w:hAnsi="Liberation Serif" w:cs="TTE2AD72F8t00"/>
    </w:rPr>
  </w:style>
  <w:style w:type="paragraph" w:customStyle="1" w:styleId="CM9">
    <w:name w:val="CM9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0">
    <w:name w:val="CM10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1">
    <w:name w:val="CM11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8">
    <w:name w:val="CM8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Textoindependiente21">
    <w:name w:val="Texto independiente 21"/>
    <w:basedOn w:val="Normal"/>
    <w:rsid w:val="00CD5060"/>
    <w:pPr>
      <w:suppressAutoHyphens/>
      <w:spacing w:before="9" w:line="278" w:lineRule="exact"/>
      <w:jc w:val="both"/>
    </w:pPr>
    <w:rPr>
      <w:lang w:eastAsia="zh-CN"/>
    </w:rPr>
  </w:style>
  <w:style w:type="character" w:customStyle="1" w:styleId="Absatz-Standardschriftart">
    <w:name w:val="Absatz-Standardschriftart"/>
    <w:rsid w:val="000E0D7B"/>
  </w:style>
  <w:style w:type="character" w:customStyle="1" w:styleId="WW-Absatz-Standardschriftart">
    <w:name w:val="WW-Absatz-Standardschriftart"/>
    <w:rsid w:val="000E0D7B"/>
  </w:style>
  <w:style w:type="character" w:customStyle="1" w:styleId="WW8NumSt1z0">
    <w:name w:val="WW8NumSt1z0"/>
    <w:rsid w:val="000E0D7B"/>
    <w:rPr>
      <w:rFonts w:ascii="Symbol" w:hAnsi="Symbol"/>
    </w:rPr>
  </w:style>
  <w:style w:type="character" w:customStyle="1" w:styleId="Carcterdenumeracin">
    <w:name w:val="Carácter de numeración"/>
    <w:rsid w:val="000E0D7B"/>
  </w:style>
  <w:style w:type="paragraph" w:customStyle="1" w:styleId="Etiqueta">
    <w:name w:val="Etiqueta"/>
    <w:basedOn w:val="Normal"/>
    <w:rsid w:val="000E0D7B"/>
    <w:pPr>
      <w:suppressLineNumbers/>
      <w:suppressAutoHyphens/>
      <w:spacing w:before="120" w:after="120"/>
    </w:pPr>
    <w:rPr>
      <w:rFonts w:cs="Tahoma"/>
      <w:i/>
      <w:iCs/>
    </w:rPr>
  </w:style>
  <w:style w:type="character" w:customStyle="1" w:styleId="highlight">
    <w:name w:val="highlight"/>
    <w:basedOn w:val="Fuentedeprrafopredeter"/>
    <w:rsid w:val="000E0D7B"/>
  </w:style>
  <w:style w:type="table" w:customStyle="1" w:styleId="Tablaconcuadrcula2">
    <w:name w:val="Tabla con cuadrícula2"/>
    <w:basedOn w:val="Tablanormal"/>
    <w:next w:val="Tablaconcuadrcula"/>
    <w:rsid w:val="0065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D5B2A"/>
    <w:rPr>
      <w:rFonts w:ascii="Tahoma" w:hAnsi="Tahoma"/>
    </w:rPr>
  </w:style>
  <w:style w:type="character" w:customStyle="1" w:styleId="WW8Num4z0">
    <w:name w:val="WW8Num4z0"/>
    <w:rsid w:val="003D5B2A"/>
    <w:rPr>
      <w:rFonts w:ascii="Times New Roman" w:hAnsi="Times New Roman" w:cs="Times New Roman"/>
    </w:rPr>
  </w:style>
  <w:style w:type="character" w:customStyle="1" w:styleId="WW8Num5z0">
    <w:name w:val="WW8Num5z0"/>
    <w:rsid w:val="003D5B2A"/>
    <w:rPr>
      <w:rFonts w:ascii="Times New Roman" w:hAnsi="Times New Roman" w:cs="Times New Roman"/>
    </w:rPr>
  </w:style>
  <w:style w:type="character" w:customStyle="1" w:styleId="WW8Num8z0">
    <w:name w:val="WW8Num8z0"/>
    <w:rsid w:val="003D5B2A"/>
    <w:rPr>
      <w:rFonts w:ascii="Symbol" w:hAnsi="Symbol" w:cs="Courier New"/>
    </w:rPr>
  </w:style>
  <w:style w:type="character" w:customStyle="1" w:styleId="Fuentedeprrafopredeter3">
    <w:name w:val="Fuente de párrafo predeter.3"/>
    <w:rsid w:val="003D5B2A"/>
  </w:style>
  <w:style w:type="character" w:customStyle="1" w:styleId="WW8Num2z0">
    <w:name w:val="WW8Num2z0"/>
    <w:rsid w:val="003D5B2A"/>
    <w:rPr>
      <w:b/>
    </w:rPr>
  </w:style>
  <w:style w:type="character" w:customStyle="1" w:styleId="WW8Num7z0">
    <w:name w:val="WW8Num7z0"/>
    <w:rsid w:val="003D5B2A"/>
    <w:rPr>
      <w:rFonts w:ascii="Tahoma" w:hAnsi="Tahoma"/>
    </w:rPr>
  </w:style>
  <w:style w:type="character" w:customStyle="1" w:styleId="WW8Num9z0">
    <w:name w:val="WW8Num9z0"/>
    <w:rsid w:val="003D5B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D5B2A"/>
    <w:rPr>
      <w:rFonts w:ascii="Courier New" w:hAnsi="Courier New" w:cs="Wingdings"/>
    </w:rPr>
  </w:style>
  <w:style w:type="character" w:customStyle="1" w:styleId="WW8Num9z2">
    <w:name w:val="WW8Num9z2"/>
    <w:rsid w:val="003D5B2A"/>
    <w:rPr>
      <w:rFonts w:ascii="Wingdings" w:hAnsi="Wingdings"/>
    </w:rPr>
  </w:style>
  <w:style w:type="character" w:customStyle="1" w:styleId="WW8Num9z3">
    <w:name w:val="WW8Num9z3"/>
    <w:rsid w:val="003D5B2A"/>
    <w:rPr>
      <w:rFonts w:ascii="Symbol" w:hAnsi="Symbol"/>
    </w:rPr>
  </w:style>
  <w:style w:type="character" w:customStyle="1" w:styleId="WW8Num11z0">
    <w:name w:val="WW8Num11z0"/>
    <w:rsid w:val="003D5B2A"/>
    <w:rPr>
      <w:rFonts w:ascii="Times New Roman" w:hAnsi="Times New Roman"/>
    </w:rPr>
  </w:style>
  <w:style w:type="character" w:customStyle="1" w:styleId="WW8Num14z0">
    <w:name w:val="WW8Num14z0"/>
    <w:rsid w:val="003D5B2A"/>
    <w:rPr>
      <w:rFonts w:ascii="Tahoma" w:hAnsi="Tahoma"/>
    </w:rPr>
  </w:style>
  <w:style w:type="character" w:customStyle="1" w:styleId="WW8Num16z0">
    <w:name w:val="WW8Num16z0"/>
    <w:rsid w:val="003D5B2A"/>
    <w:rPr>
      <w:b w:val="0"/>
      <w:i w:val="0"/>
    </w:rPr>
  </w:style>
  <w:style w:type="character" w:customStyle="1" w:styleId="WW8Num17z0">
    <w:name w:val="WW8Num17z0"/>
    <w:rsid w:val="003D5B2A"/>
    <w:rPr>
      <w:rFonts w:ascii="Times New Roman" w:hAnsi="Times New Roman"/>
    </w:rPr>
  </w:style>
  <w:style w:type="character" w:customStyle="1" w:styleId="WW8Num23z0">
    <w:name w:val="WW8Num23z0"/>
    <w:rsid w:val="003D5B2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D5B2A"/>
    <w:rPr>
      <w:rFonts w:ascii="Courier New" w:hAnsi="Courier New" w:cs="Wingdings"/>
    </w:rPr>
  </w:style>
  <w:style w:type="character" w:customStyle="1" w:styleId="WW8Num23z2">
    <w:name w:val="WW8Num23z2"/>
    <w:rsid w:val="003D5B2A"/>
    <w:rPr>
      <w:rFonts w:ascii="Wingdings" w:hAnsi="Wingdings"/>
    </w:rPr>
  </w:style>
  <w:style w:type="character" w:customStyle="1" w:styleId="WW8Num23z3">
    <w:name w:val="WW8Num23z3"/>
    <w:rsid w:val="003D5B2A"/>
    <w:rPr>
      <w:rFonts w:ascii="Symbol" w:hAnsi="Symbol"/>
    </w:rPr>
  </w:style>
  <w:style w:type="character" w:customStyle="1" w:styleId="WW8Num24z0">
    <w:name w:val="WW8Num24z0"/>
    <w:rsid w:val="003D5B2A"/>
    <w:rPr>
      <w:b/>
    </w:rPr>
  </w:style>
  <w:style w:type="character" w:customStyle="1" w:styleId="WW8Num26z0">
    <w:name w:val="WW8Num26z0"/>
    <w:rsid w:val="003D5B2A"/>
    <w:rPr>
      <w:u w:val="none"/>
    </w:rPr>
  </w:style>
  <w:style w:type="character" w:customStyle="1" w:styleId="Refdecomentario1">
    <w:name w:val="Ref. de comentario1"/>
    <w:rsid w:val="003D5B2A"/>
    <w:rPr>
      <w:sz w:val="16"/>
      <w:szCs w:val="16"/>
    </w:rPr>
  </w:style>
  <w:style w:type="character" w:customStyle="1" w:styleId="Vietas">
    <w:name w:val="Viñetas"/>
    <w:rsid w:val="003D5B2A"/>
    <w:rPr>
      <w:rFonts w:ascii="OpenSymbol" w:eastAsia="OpenSymbol" w:hAnsi="OpenSymbol" w:cs="Courier New"/>
    </w:rPr>
  </w:style>
  <w:style w:type="paragraph" w:customStyle="1" w:styleId="Encabezado3">
    <w:name w:val="Encabezado3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Mapadeldocumento1">
    <w:name w:val="Mapa del documento1"/>
    <w:basedOn w:val="Normal"/>
    <w:rsid w:val="003D5B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1">
    <w:name w:val="WW8Num1z1"/>
    <w:rsid w:val="003D5B2A"/>
  </w:style>
  <w:style w:type="character" w:customStyle="1" w:styleId="WW8Num1z2">
    <w:name w:val="WW8Num1z2"/>
    <w:rsid w:val="003D5B2A"/>
  </w:style>
  <w:style w:type="character" w:customStyle="1" w:styleId="WW8Num1z3">
    <w:name w:val="WW8Num1z3"/>
    <w:rsid w:val="003D5B2A"/>
  </w:style>
  <w:style w:type="character" w:customStyle="1" w:styleId="WW8Num1z4">
    <w:name w:val="WW8Num1z4"/>
    <w:rsid w:val="003D5B2A"/>
  </w:style>
  <w:style w:type="character" w:customStyle="1" w:styleId="WW8Num1z5">
    <w:name w:val="WW8Num1z5"/>
    <w:rsid w:val="003D5B2A"/>
  </w:style>
  <w:style w:type="character" w:customStyle="1" w:styleId="WW8Num1z6">
    <w:name w:val="WW8Num1z6"/>
    <w:rsid w:val="003D5B2A"/>
  </w:style>
  <w:style w:type="character" w:customStyle="1" w:styleId="WW8Num1z7">
    <w:name w:val="WW8Num1z7"/>
    <w:rsid w:val="003D5B2A"/>
  </w:style>
  <w:style w:type="character" w:customStyle="1" w:styleId="WW8Num1z8">
    <w:name w:val="WW8Num1z8"/>
    <w:rsid w:val="003D5B2A"/>
  </w:style>
  <w:style w:type="character" w:customStyle="1" w:styleId="WW8Num3z0">
    <w:name w:val="WW8Num3z0"/>
    <w:rsid w:val="003D5B2A"/>
    <w:rPr>
      <w:rFonts w:ascii="Agency FB" w:eastAsia="Calibri" w:hAnsi="Agency FB" w:cs="Verdana"/>
    </w:rPr>
  </w:style>
  <w:style w:type="character" w:customStyle="1" w:styleId="WW8Num4z1">
    <w:name w:val="WW8Num4z1"/>
    <w:rsid w:val="003D5B2A"/>
  </w:style>
  <w:style w:type="character" w:customStyle="1" w:styleId="WW8Num4z2">
    <w:name w:val="WW8Num4z2"/>
    <w:rsid w:val="003D5B2A"/>
  </w:style>
  <w:style w:type="character" w:customStyle="1" w:styleId="WW8Num4z3">
    <w:name w:val="WW8Num4z3"/>
    <w:rsid w:val="003D5B2A"/>
  </w:style>
  <w:style w:type="character" w:customStyle="1" w:styleId="WW8Num4z4">
    <w:name w:val="WW8Num4z4"/>
    <w:rsid w:val="003D5B2A"/>
  </w:style>
  <w:style w:type="character" w:customStyle="1" w:styleId="WW8Num4z5">
    <w:name w:val="WW8Num4z5"/>
    <w:rsid w:val="003D5B2A"/>
  </w:style>
  <w:style w:type="character" w:customStyle="1" w:styleId="WW8Num4z6">
    <w:name w:val="WW8Num4z6"/>
    <w:rsid w:val="003D5B2A"/>
  </w:style>
  <w:style w:type="character" w:customStyle="1" w:styleId="WW8Num4z7">
    <w:name w:val="WW8Num4z7"/>
    <w:rsid w:val="003D5B2A"/>
  </w:style>
  <w:style w:type="character" w:customStyle="1" w:styleId="WW8Num4z8">
    <w:name w:val="WW8Num4z8"/>
    <w:rsid w:val="003D5B2A"/>
  </w:style>
  <w:style w:type="character" w:customStyle="1" w:styleId="WW8Num2z1">
    <w:name w:val="WW8Num2z1"/>
    <w:rsid w:val="003D5B2A"/>
  </w:style>
  <w:style w:type="character" w:customStyle="1" w:styleId="WW8Num2z2">
    <w:name w:val="WW8Num2z2"/>
    <w:rsid w:val="003D5B2A"/>
  </w:style>
  <w:style w:type="character" w:customStyle="1" w:styleId="WW8Num2z3">
    <w:name w:val="WW8Num2z3"/>
    <w:rsid w:val="003D5B2A"/>
  </w:style>
  <w:style w:type="character" w:customStyle="1" w:styleId="WW8Num2z4">
    <w:name w:val="WW8Num2z4"/>
    <w:rsid w:val="003D5B2A"/>
  </w:style>
  <w:style w:type="character" w:customStyle="1" w:styleId="WW8Num2z5">
    <w:name w:val="WW8Num2z5"/>
    <w:rsid w:val="003D5B2A"/>
  </w:style>
  <w:style w:type="character" w:customStyle="1" w:styleId="WW8Num2z6">
    <w:name w:val="WW8Num2z6"/>
    <w:rsid w:val="003D5B2A"/>
  </w:style>
  <w:style w:type="character" w:customStyle="1" w:styleId="WW8Num2z7">
    <w:name w:val="WW8Num2z7"/>
    <w:rsid w:val="003D5B2A"/>
  </w:style>
  <w:style w:type="character" w:customStyle="1" w:styleId="WW8Num2z8">
    <w:name w:val="WW8Num2z8"/>
    <w:rsid w:val="003D5B2A"/>
  </w:style>
  <w:style w:type="character" w:customStyle="1" w:styleId="WW8Num3z1">
    <w:name w:val="WW8Num3z1"/>
    <w:rsid w:val="003D5B2A"/>
    <w:rPr>
      <w:rFonts w:ascii="Courier New" w:hAnsi="Courier New" w:cs="Courier New"/>
    </w:rPr>
  </w:style>
  <w:style w:type="character" w:customStyle="1" w:styleId="WW8Num3z2">
    <w:name w:val="WW8Num3z2"/>
    <w:rsid w:val="003D5B2A"/>
    <w:rPr>
      <w:rFonts w:ascii="Wingdings" w:hAnsi="Wingdings" w:cs="Wingdings"/>
    </w:rPr>
  </w:style>
  <w:style w:type="character" w:customStyle="1" w:styleId="WW8Num3z3">
    <w:name w:val="WW8Num3z3"/>
    <w:rsid w:val="003D5B2A"/>
    <w:rPr>
      <w:rFonts w:ascii="Symbol" w:hAnsi="Symbol" w:cs="Symbol"/>
    </w:rPr>
  </w:style>
  <w:style w:type="character" w:customStyle="1" w:styleId="WW8Num5z1">
    <w:name w:val="WW8Num5z1"/>
    <w:rsid w:val="003D5B2A"/>
  </w:style>
  <w:style w:type="character" w:customStyle="1" w:styleId="WW8Num5z2">
    <w:name w:val="WW8Num5z2"/>
    <w:rsid w:val="003D5B2A"/>
  </w:style>
  <w:style w:type="character" w:customStyle="1" w:styleId="WW8Num5z3">
    <w:name w:val="WW8Num5z3"/>
    <w:rsid w:val="003D5B2A"/>
  </w:style>
  <w:style w:type="character" w:customStyle="1" w:styleId="WW8Num5z4">
    <w:name w:val="WW8Num5z4"/>
    <w:rsid w:val="003D5B2A"/>
  </w:style>
  <w:style w:type="character" w:customStyle="1" w:styleId="WW8Num5z5">
    <w:name w:val="WW8Num5z5"/>
    <w:rsid w:val="003D5B2A"/>
  </w:style>
  <w:style w:type="character" w:customStyle="1" w:styleId="WW8Num5z6">
    <w:name w:val="WW8Num5z6"/>
    <w:rsid w:val="003D5B2A"/>
  </w:style>
  <w:style w:type="character" w:customStyle="1" w:styleId="WW8Num5z7">
    <w:name w:val="WW8Num5z7"/>
    <w:rsid w:val="003D5B2A"/>
  </w:style>
  <w:style w:type="character" w:customStyle="1" w:styleId="WW8Num5z8">
    <w:name w:val="WW8Num5z8"/>
    <w:rsid w:val="003D5B2A"/>
  </w:style>
  <w:style w:type="character" w:customStyle="1" w:styleId="CommentTextChar">
    <w:name w:val="Comment Text Char"/>
    <w:rsid w:val="003D5B2A"/>
    <w:rPr>
      <w:rFonts w:ascii="Calibri" w:hAnsi="Calibri" w:cs="Calibri"/>
      <w:lang w:val="en-US" w:bidi="ar-SA"/>
    </w:rPr>
  </w:style>
  <w:style w:type="paragraph" w:styleId="Descripcin">
    <w:name w:val="caption"/>
    <w:basedOn w:val="Normal"/>
    <w:qFormat/>
    <w:rsid w:val="003D5B2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TableParagraph">
    <w:name w:val="Table Paragraph"/>
    <w:basedOn w:val="Normal"/>
    <w:rsid w:val="003D5B2A"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parrafo1">
    <w:name w:val="parrafo1"/>
    <w:basedOn w:val="Normal"/>
    <w:rsid w:val="003D5B2A"/>
    <w:pPr>
      <w:suppressAutoHyphens/>
      <w:spacing w:before="180" w:after="180"/>
      <w:ind w:firstLine="360"/>
      <w:jc w:val="both"/>
    </w:pPr>
    <w:rPr>
      <w:lang w:eastAsia="zh-CN"/>
    </w:rPr>
  </w:style>
  <w:style w:type="paragraph" w:customStyle="1" w:styleId="parrafo21">
    <w:name w:val="parrafo_21"/>
    <w:basedOn w:val="Normal"/>
    <w:rsid w:val="003D5B2A"/>
    <w:pPr>
      <w:suppressAutoHyphens/>
      <w:spacing w:before="360" w:after="180"/>
      <w:ind w:firstLine="360"/>
      <w:jc w:val="both"/>
    </w:pPr>
    <w:rPr>
      <w:lang w:eastAsia="zh-CN"/>
    </w:rPr>
  </w:style>
  <w:style w:type="paragraph" w:styleId="TDC5">
    <w:name w:val="toc 5"/>
    <w:basedOn w:val="Normal"/>
    <w:next w:val="Normal"/>
    <w:autoRedefine/>
    <w:semiHidden/>
    <w:rsid w:val="00C819ED"/>
    <w:pPr>
      <w:ind w:left="960"/>
    </w:pPr>
  </w:style>
  <w:style w:type="paragraph" w:styleId="TDC4">
    <w:name w:val="toc 4"/>
    <w:basedOn w:val="Normal"/>
    <w:next w:val="Normal"/>
    <w:autoRedefine/>
    <w:semiHidden/>
    <w:rsid w:val="00C819ED"/>
    <w:pPr>
      <w:ind w:left="720"/>
    </w:pPr>
  </w:style>
  <w:style w:type="character" w:customStyle="1" w:styleId="Ttulo2Car">
    <w:name w:val="Título 2 Car"/>
    <w:rsid w:val="00C819ED"/>
    <w:rPr>
      <w:rFonts w:ascii="Calisto MT" w:hAnsi="Calisto MT"/>
      <w:b/>
      <w:sz w:val="22"/>
      <w:lang w:val="es-ES_tradnl" w:eastAsia="es-ES" w:bidi="ar-SA"/>
    </w:rPr>
  </w:style>
  <w:style w:type="character" w:customStyle="1" w:styleId="Ttulo5Car">
    <w:name w:val="Título 5 Car"/>
    <w:link w:val="Ttulo5"/>
    <w:rsid w:val="00C819ED"/>
    <w:rPr>
      <w:b/>
      <w:bCs/>
      <w:i/>
      <w:iCs/>
      <w:sz w:val="26"/>
      <w:szCs w:val="26"/>
      <w:lang w:val="es-ES" w:eastAsia="es-ES" w:bidi="ar-SA"/>
    </w:rPr>
  </w:style>
  <w:style w:type="paragraph" w:customStyle="1" w:styleId="EstiloTtulo2Arial12pt">
    <w:name w:val="Estilo Título 2 + Arial 12 pt"/>
    <w:basedOn w:val="Ttulo2"/>
    <w:link w:val="EstiloTtulo2Arial12ptCar"/>
    <w:rsid w:val="00C819ED"/>
    <w:pPr>
      <w:jc w:val="left"/>
    </w:pPr>
    <w:rPr>
      <w:bCs/>
      <w:spacing w:val="-2"/>
      <w:szCs w:val="20"/>
      <w:lang w:val="es-ES_tradnl"/>
    </w:rPr>
  </w:style>
  <w:style w:type="character" w:customStyle="1" w:styleId="EstiloTtulo2Arial12ptCar">
    <w:name w:val="Estilo Título 2 + Arial 12 pt Car"/>
    <w:link w:val="EstiloTtulo2Arial12pt"/>
    <w:rsid w:val="00C819ED"/>
    <w:rPr>
      <w:rFonts w:ascii="Arial" w:hAnsi="Arial"/>
      <w:b/>
      <w:bCs/>
      <w:spacing w:val="-2"/>
      <w:sz w:val="24"/>
      <w:lang w:val="es-ES_tradnl" w:eastAsia="es-ES" w:bidi="ar-SA"/>
    </w:rPr>
  </w:style>
  <w:style w:type="table" w:customStyle="1" w:styleId="Tablaconcuadrcula3">
    <w:name w:val="Tabla con cuadrícula3"/>
    <w:basedOn w:val="Tablanormal"/>
    <w:next w:val="Tablaconcuadrcula"/>
    <w:rsid w:val="00B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1"/>
    <w:rsid w:val="00595A49"/>
  </w:style>
  <w:style w:type="paragraph" w:customStyle="1" w:styleId="WW-Cuerpodetexto">
    <w:name w:val="WW-Cuerpo de texto"/>
    <w:basedOn w:val="Normal"/>
    <w:rsid w:val="00595A49"/>
    <w:pPr>
      <w:widowControl w:val="0"/>
      <w:autoSpaceDE w:val="0"/>
      <w:spacing w:after="120"/>
    </w:pPr>
    <w:rPr>
      <w:lang w:eastAsia="ar-SA"/>
    </w:rPr>
  </w:style>
  <w:style w:type="paragraph" w:customStyle="1" w:styleId="selectionshareable">
    <w:name w:val="selectionshareable"/>
    <w:basedOn w:val="Normal"/>
    <w:rsid w:val="00595A49"/>
    <w:pPr>
      <w:spacing w:before="100" w:after="100"/>
    </w:pPr>
    <w:rPr>
      <w:lang w:eastAsia="ar-SA"/>
    </w:rPr>
  </w:style>
  <w:style w:type="paragraph" w:customStyle="1" w:styleId="Prop">
    <w:name w:val="Prop"/>
    <w:basedOn w:val="Normal"/>
    <w:rsid w:val="00623C1B"/>
    <w:pPr>
      <w:suppressAutoHyphens/>
      <w:spacing w:after="120"/>
      <w:jc w:val="both"/>
    </w:pPr>
    <w:rPr>
      <w:rFonts w:ascii="Arial" w:hAnsi="Arial"/>
      <w:szCs w:val="20"/>
      <w:lang w:val="es-ES_tradnl" w:eastAsia="ar-SA"/>
    </w:rPr>
  </w:style>
  <w:style w:type="character" w:customStyle="1" w:styleId="WW8Num6z0">
    <w:name w:val="WW8Num6z0"/>
    <w:rsid w:val="00726A4E"/>
    <w:rPr>
      <w:rFonts w:ascii="Symbol" w:hAnsi="Symbol" w:cs="Symbol" w:hint="default"/>
    </w:rPr>
  </w:style>
  <w:style w:type="character" w:customStyle="1" w:styleId="WW8Num10z0">
    <w:name w:val="WW8Num10z0"/>
    <w:rsid w:val="00726A4E"/>
    <w:rPr>
      <w:rFonts w:ascii="Symbol" w:hAnsi="Symbol" w:cs="Symbol" w:hint="default"/>
    </w:rPr>
  </w:style>
  <w:style w:type="character" w:customStyle="1" w:styleId="WW8Num12z0">
    <w:name w:val="WW8Num12z0"/>
    <w:rsid w:val="00726A4E"/>
    <w:rPr>
      <w:rFonts w:ascii="Symbol" w:hAnsi="Symbol" w:cs="Symbol" w:hint="default"/>
    </w:rPr>
  </w:style>
  <w:style w:type="character" w:customStyle="1" w:styleId="WW8Num13z0">
    <w:name w:val="WW8Num13z0"/>
    <w:rsid w:val="00726A4E"/>
    <w:rPr>
      <w:rFonts w:hint="default"/>
    </w:rPr>
  </w:style>
  <w:style w:type="character" w:customStyle="1" w:styleId="WW8Num14z1">
    <w:name w:val="WW8Num14z1"/>
    <w:rsid w:val="00726A4E"/>
    <w:rPr>
      <w:rFonts w:ascii="Courier New" w:hAnsi="Courier New" w:cs="Courier New" w:hint="default"/>
    </w:rPr>
  </w:style>
  <w:style w:type="character" w:customStyle="1" w:styleId="WW8Num14z2">
    <w:name w:val="WW8Num14z2"/>
    <w:rsid w:val="00726A4E"/>
    <w:rPr>
      <w:rFonts w:ascii="Wingdings" w:hAnsi="Wingdings" w:cs="Wingdings" w:hint="default"/>
    </w:rPr>
  </w:style>
  <w:style w:type="character" w:customStyle="1" w:styleId="WW8Num14z3">
    <w:name w:val="WW8Num14z3"/>
    <w:rsid w:val="00726A4E"/>
    <w:rPr>
      <w:rFonts w:ascii="Symbol" w:hAnsi="Symbol" w:cs="Symbol" w:hint="default"/>
    </w:rPr>
  </w:style>
  <w:style w:type="character" w:customStyle="1" w:styleId="WW8Num15z0">
    <w:name w:val="WW8Num15z0"/>
    <w:rsid w:val="00726A4E"/>
    <w:rPr>
      <w:rFonts w:ascii="Symbol" w:hAnsi="Symbol" w:cs="Symbol" w:hint="default"/>
    </w:rPr>
  </w:style>
  <w:style w:type="character" w:customStyle="1" w:styleId="WW8Num18z0">
    <w:name w:val="WW8Num18z0"/>
    <w:rsid w:val="00726A4E"/>
    <w:rPr>
      <w:rFonts w:ascii="Symbol" w:hAnsi="Symbol" w:cs="Symbol" w:hint="default"/>
      <w:lang w:val="es-ES_tradnl"/>
    </w:rPr>
  </w:style>
  <w:style w:type="character" w:customStyle="1" w:styleId="WW8Num19z0">
    <w:name w:val="WW8Num19z0"/>
    <w:rsid w:val="00726A4E"/>
    <w:rPr>
      <w:rFonts w:hint="default"/>
      <w:b/>
      <w:lang w:val="es-ES_tradnl"/>
    </w:rPr>
  </w:style>
  <w:style w:type="character" w:customStyle="1" w:styleId="WW8Num20z0">
    <w:name w:val="WW8Num20z0"/>
    <w:rsid w:val="00726A4E"/>
    <w:rPr>
      <w:rFonts w:ascii="Symbol" w:hAnsi="Symbol" w:cs="Symbol" w:hint="default"/>
    </w:rPr>
  </w:style>
  <w:style w:type="character" w:customStyle="1" w:styleId="WW8Num21z0">
    <w:name w:val="WW8Num21z0"/>
    <w:rsid w:val="00726A4E"/>
    <w:rPr>
      <w:rFonts w:ascii="Symbol" w:hAnsi="Symbol" w:cs="Symbol" w:hint="default"/>
    </w:rPr>
  </w:style>
  <w:style w:type="character" w:customStyle="1" w:styleId="WW8Num22z0">
    <w:name w:val="WW8Num22z0"/>
    <w:rsid w:val="00726A4E"/>
    <w:rPr>
      <w:rFonts w:ascii="Symbol" w:hAnsi="Symbol" w:cs="Symbol" w:hint="default"/>
    </w:rPr>
  </w:style>
  <w:style w:type="character" w:customStyle="1" w:styleId="WW8Num6z1">
    <w:name w:val="WW8Num6z1"/>
    <w:rsid w:val="00726A4E"/>
    <w:rPr>
      <w:rFonts w:ascii="Courier New" w:hAnsi="Courier New" w:cs="Courier New" w:hint="default"/>
    </w:rPr>
  </w:style>
  <w:style w:type="character" w:customStyle="1" w:styleId="WW8Num6z2">
    <w:name w:val="WW8Num6z2"/>
    <w:rsid w:val="00726A4E"/>
    <w:rPr>
      <w:rFonts w:ascii="Wingdings" w:hAnsi="Wingdings" w:cs="Wingdings" w:hint="default"/>
    </w:rPr>
  </w:style>
  <w:style w:type="character" w:customStyle="1" w:styleId="WW8Num6z3">
    <w:name w:val="WW8Num6z3"/>
    <w:rsid w:val="00726A4E"/>
    <w:rPr>
      <w:rFonts w:ascii="Symbol" w:hAnsi="Symbol" w:cs="Symbol" w:hint="default"/>
    </w:rPr>
  </w:style>
  <w:style w:type="character" w:customStyle="1" w:styleId="WW8Num7z1">
    <w:name w:val="WW8Num7z1"/>
    <w:rsid w:val="00726A4E"/>
  </w:style>
  <w:style w:type="character" w:customStyle="1" w:styleId="WW8Num7z2">
    <w:name w:val="WW8Num7z2"/>
    <w:rsid w:val="00726A4E"/>
  </w:style>
  <w:style w:type="character" w:customStyle="1" w:styleId="WW8Num7z3">
    <w:name w:val="WW8Num7z3"/>
    <w:rsid w:val="00726A4E"/>
  </w:style>
  <w:style w:type="character" w:customStyle="1" w:styleId="WW8Num7z4">
    <w:name w:val="WW8Num7z4"/>
    <w:rsid w:val="00726A4E"/>
  </w:style>
  <w:style w:type="character" w:customStyle="1" w:styleId="WW8Num7z5">
    <w:name w:val="WW8Num7z5"/>
    <w:rsid w:val="00726A4E"/>
  </w:style>
  <w:style w:type="character" w:customStyle="1" w:styleId="WW8Num7z6">
    <w:name w:val="WW8Num7z6"/>
    <w:rsid w:val="00726A4E"/>
  </w:style>
  <w:style w:type="character" w:customStyle="1" w:styleId="WW8Num7z7">
    <w:name w:val="WW8Num7z7"/>
    <w:rsid w:val="00726A4E"/>
  </w:style>
  <w:style w:type="character" w:customStyle="1" w:styleId="WW8Num7z8">
    <w:name w:val="WW8Num7z8"/>
    <w:rsid w:val="00726A4E"/>
  </w:style>
  <w:style w:type="character" w:customStyle="1" w:styleId="WW8Num8z1">
    <w:name w:val="WW8Num8z1"/>
    <w:rsid w:val="00726A4E"/>
    <w:rPr>
      <w:rFonts w:ascii="Courier New" w:hAnsi="Courier New" w:cs="Courier New" w:hint="default"/>
    </w:rPr>
  </w:style>
  <w:style w:type="character" w:customStyle="1" w:styleId="WW8Num8z2">
    <w:name w:val="WW8Num8z2"/>
    <w:rsid w:val="00726A4E"/>
    <w:rPr>
      <w:rFonts w:ascii="Wingdings" w:hAnsi="Wingdings" w:cs="Wingdings" w:hint="default"/>
    </w:rPr>
  </w:style>
  <w:style w:type="character" w:customStyle="1" w:styleId="WW8Num8z3">
    <w:name w:val="WW8Num8z3"/>
    <w:rsid w:val="00726A4E"/>
    <w:rPr>
      <w:rFonts w:ascii="Symbol" w:hAnsi="Symbol" w:cs="Symbol" w:hint="default"/>
    </w:rPr>
  </w:style>
  <w:style w:type="character" w:customStyle="1" w:styleId="WW8Num9z4">
    <w:name w:val="WW8Num9z4"/>
    <w:rsid w:val="00726A4E"/>
  </w:style>
  <w:style w:type="character" w:customStyle="1" w:styleId="WW8Num9z5">
    <w:name w:val="WW8Num9z5"/>
    <w:rsid w:val="00726A4E"/>
  </w:style>
  <w:style w:type="character" w:customStyle="1" w:styleId="WW8Num9z6">
    <w:name w:val="WW8Num9z6"/>
    <w:rsid w:val="00726A4E"/>
  </w:style>
  <w:style w:type="character" w:customStyle="1" w:styleId="WW8Num9z7">
    <w:name w:val="WW8Num9z7"/>
    <w:rsid w:val="00726A4E"/>
  </w:style>
  <w:style w:type="character" w:customStyle="1" w:styleId="WW8Num9z8">
    <w:name w:val="WW8Num9z8"/>
    <w:rsid w:val="00726A4E"/>
  </w:style>
  <w:style w:type="character" w:customStyle="1" w:styleId="WW8Num10z1">
    <w:name w:val="WW8Num10z1"/>
    <w:rsid w:val="00726A4E"/>
    <w:rPr>
      <w:rFonts w:ascii="Courier New" w:hAnsi="Courier New" w:cs="Courier New" w:hint="default"/>
    </w:rPr>
  </w:style>
  <w:style w:type="character" w:customStyle="1" w:styleId="WW8Num10z2">
    <w:name w:val="WW8Num10z2"/>
    <w:rsid w:val="00726A4E"/>
    <w:rPr>
      <w:rFonts w:ascii="Wingdings" w:hAnsi="Wingdings" w:cs="Wingdings" w:hint="default"/>
    </w:rPr>
  </w:style>
  <w:style w:type="character" w:customStyle="1" w:styleId="WW8Num11z1">
    <w:name w:val="WW8Num11z1"/>
    <w:rsid w:val="00726A4E"/>
    <w:rPr>
      <w:rFonts w:ascii="Courier New" w:hAnsi="Courier New" w:cs="Courier New" w:hint="default"/>
    </w:rPr>
  </w:style>
  <w:style w:type="character" w:customStyle="1" w:styleId="WW8Num11z2">
    <w:name w:val="WW8Num11z2"/>
    <w:rsid w:val="00726A4E"/>
    <w:rPr>
      <w:rFonts w:ascii="Wingdings" w:hAnsi="Wingdings" w:cs="Wingdings" w:hint="default"/>
    </w:rPr>
  </w:style>
  <w:style w:type="character" w:customStyle="1" w:styleId="WW8Num12z1">
    <w:name w:val="WW8Num12z1"/>
    <w:rsid w:val="00726A4E"/>
  </w:style>
  <w:style w:type="character" w:customStyle="1" w:styleId="WW8Num12z2">
    <w:name w:val="WW8Num12z2"/>
    <w:rsid w:val="00726A4E"/>
  </w:style>
  <w:style w:type="character" w:customStyle="1" w:styleId="WW8Num12z3">
    <w:name w:val="WW8Num12z3"/>
    <w:rsid w:val="00726A4E"/>
  </w:style>
  <w:style w:type="character" w:customStyle="1" w:styleId="WW8Num12z4">
    <w:name w:val="WW8Num12z4"/>
    <w:rsid w:val="00726A4E"/>
  </w:style>
  <w:style w:type="character" w:customStyle="1" w:styleId="WW8Num12z5">
    <w:name w:val="WW8Num12z5"/>
    <w:rsid w:val="00726A4E"/>
  </w:style>
  <w:style w:type="character" w:customStyle="1" w:styleId="WW8Num12z6">
    <w:name w:val="WW8Num12z6"/>
    <w:rsid w:val="00726A4E"/>
  </w:style>
  <w:style w:type="character" w:customStyle="1" w:styleId="WW8Num12z7">
    <w:name w:val="WW8Num12z7"/>
    <w:rsid w:val="00726A4E"/>
  </w:style>
  <w:style w:type="character" w:customStyle="1" w:styleId="WW8Num12z8">
    <w:name w:val="WW8Num12z8"/>
    <w:rsid w:val="00726A4E"/>
  </w:style>
  <w:style w:type="character" w:customStyle="1" w:styleId="WW8Num13z1">
    <w:name w:val="WW8Num13z1"/>
    <w:rsid w:val="00726A4E"/>
    <w:rPr>
      <w:rFonts w:ascii="Courier New" w:hAnsi="Courier New" w:cs="Courier New" w:hint="default"/>
    </w:rPr>
  </w:style>
  <w:style w:type="character" w:customStyle="1" w:styleId="WW8Num13z2">
    <w:name w:val="WW8Num13z2"/>
    <w:rsid w:val="00726A4E"/>
    <w:rPr>
      <w:rFonts w:ascii="Wingdings" w:hAnsi="Wingdings" w:cs="Wingdings" w:hint="default"/>
    </w:rPr>
  </w:style>
  <w:style w:type="character" w:customStyle="1" w:styleId="WW8Num13z3">
    <w:name w:val="WW8Num13z3"/>
    <w:rsid w:val="00726A4E"/>
    <w:rPr>
      <w:rFonts w:ascii="Symbol" w:hAnsi="Symbol" w:cs="Symbol" w:hint="default"/>
    </w:rPr>
  </w:style>
  <w:style w:type="character" w:customStyle="1" w:styleId="WW8Num14z4">
    <w:name w:val="WW8Num14z4"/>
    <w:rsid w:val="00726A4E"/>
    <w:rPr>
      <w:rFonts w:ascii="Courier New" w:hAnsi="Courier New" w:cs="Courier New" w:hint="default"/>
    </w:rPr>
  </w:style>
  <w:style w:type="character" w:customStyle="1" w:styleId="WW8Num15z1">
    <w:name w:val="WW8Num15z1"/>
    <w:rsid w:val="00726A4E"/>
  </w:style>
  <w:style w:type="character" w:customStyle="1" w:styleId="WW8Num15z2">
    <w:name w:val="WW8Num15z2"/>
    <w:rsid w:val="00726A4E"/>
  </w:style>
  <w:style w:type="character" w:customStyle="1" w:styleId="WW8Num15z3">
    <w:name w:val="WW8Num15z3"/>
    <w:rsid w:val="00726A4E"/>
  </w:style>
  <w:style w:type="character" w:customStyle="1" w:styleId="WW8Num15z4">
    <w:name w:val="WW8Num15z4"/>
    <w:rsid w:val="00726A4E"/>
  </w:style>
  <w:style w:type="character" w:customStyle="1" w:styleId="WW8Num15z5">
    <w:name w:val="WW8Num15z5"/>
    <w:rsid w:val="00726A4E"/>
  </w:style>
  <w:style w:type="character" w:customStyle="1" w:styleId="WW8Num15z6">
    <w:name w:val="WW8Num15z6"/>
    <w:rsid w:val="00726A4E"/>
  </w:style>
  <w:style w:type="character" w:customStyle="1" w:styleId="WW8Num15z7">
    <w:name w:val="WW8Num15z7"/>
    <w:rsid w:val="00726A4E"/>
  </w:style>
  <w:style w:type="character" w:customStyle="1" w:styleId="WW8Num15z8">
    <w:name w:val="WW8Num15z8"/>
    <w:rsid w:val="00726A4E"/>
  </w:style>
  <w:style w:type="character" w:customStyle="1" w:styleId="WW8Num16z1">
    <w:name w:val="WW8Num16z1"/>
    <w:rsid w:val="00726A4E"/>
  </w:style>
  <w:style w:type="character" w:customStyle="1" w:styleId="WW8Num16z2">
    <w:name w:val="WW8Num16z2"/>
    <w:rsid w:val="00726A4E"/>
  </w:style>
  <w:style w:type="character" w:customStyle="1" w:styleId="WW8Num16z3">
    <w:name w:val="WW8Num16z3"/>
    <w:rsid w:val="00726A4E"/>
  </w:style>
  <w:style w:type="character" w:customStyle="1" w:styleId="WW8Num16z4">
    <w:name w:val="WW8Num16z4"/>
    <w:rsid w:val="00726A4E"/>
  </w:style>
  <w:style w:type="character" w:customStyle="1" w:styleId="WW8Num16z5">
    <w:name w:val="WW8Num16z5"/>
    <w:rsid w:val="00726A4E"/>
  </w:style>
  <w:style w:type="character" w:customStyle="1" w:styleId="WW8Num16z6">
    <w:name w:val="WW8Num16z6"/>
    <w:rsid w:val="00726A4E"/>
  </w:style>
  <w:style w:type="character" w:customStyle="1" w:styleId="WW8Num16z7">
    <w:name w:val="WW8Num16z7"/>
    <w:rsid w:val="00726A4E"/>
  </w:style>
  <w:style w:type="character" w:customStyle="1" w:styleId="WW8Num16z8">
    <w:name w:val="WW8Num16z8"/>
    <w:rsid w:val="00726A4E"/>
  </w:style>
  <w:style w:type="character" w:customStyle="1" w:styleId="WW8Num17z1">
    <w:name w:val="WW8Num17z1"/>
    <w:rsid w:val="00726A4E"/>
  </w:style>
  <w:style w:type="character" w:customStyle="1" w:styleId="WW8Num17z2">
    <w:name w:val="WW8Num17z2"/>
    <w:rsid w:val="00726A4E"/>
  </w:style>
  <w:style w:type="character" w:customStyle="1" w:styleId="WW8Num17z3">
    <w:name w:val="WW8Num17z3"/>
    <w:rsid w:val="00726A4E"/>
  </w:style>
  <w:style w:type="character" w:customStyle="1" w:styleId="WW8Num17z4">
    <w:name w:val="WW8Num17z4"/>
    <w:rsid w:val="00726A4E"/>
  </w:style>
  <w:style w:type="character" w:customStyle="1" w:styleId="WW8Num17z5">
    <w:name w:val="WW8Num17z5"/>
    <w:rsid w:val="00726A4E"/>
  </w:style>
  <w:style w:type="character" w:customStyle="1" w:styleId="WW8Num17z6">
    <w:name w:val="WW8Num17z6"/>
    <w:rsid w:val="00726A4E"/>
  </w:style>
  <w:style w:type="character" w:customStyle="1" w:styleId="WW8Num17z7">
    <w:name w:val="WW8Num17z7"/>
    <w:rsid w:val="00726A4E"/>
  </w:style>
  <w:style w:type="character" w:customStyle="1" w:styleId="WW8Num17z8">
    <w:name w:val="WW8Num17z8"/>
    <w:rsid w:val="00726A4E"/>
  </w:style>
  <w:style w:type="character" w:customStyle="1" w:styleId="WW8Num18z1">
    <w:name w:val="WW8Num18z1"/>
    <w:rsid w:val="00726A4E"/>
    <w:rPr>
      <w:rFonts w:ascii="Courier New" w:hAnsi="Courier New" w:cs="Courier New" w:hint="default"/>
    </w:rPr>
  </w:style>
  <w:style w:type="character" w:customStyle="1" w:styleId="WW8Num18z2">
    <w:name w:val="WW8Num18z2"/>
    <w:rsid w:val="00726A4E"/>
    <w:rPr>
      <w:rFonts w:ascii="Wingdings" w:hAnsi="Wingdings" w:cs="Wingdings" w:hint="default"/>
    </w:rPr>
  </w:style>
  <w:style w:type="character" w:customStyle="1" w:styleId="WW8Num19z1">
    <w:name w:val="WW8Num19z1"/>
    <w:rsid w:val="00726A4E"/>
    <w:rPr>
      <w:rFonts w:ascii="Courier New" w:hAnsi="Courier New" w:cs="Courier New" w:hint="default"/>
    </w:rPr>
  </w:style>
  <w:style w:type="character" w:customStyle="1" w:styleId="WW8Num19z2">
    <w:name w:val="WW8Num19z2"/>
    <w:rsid w:val="00726A4E"/>
    <w:rPr>
      <w:rFonts w:ascii="Wingdings" w:hAnsi="Wingdings" w:cs="Wingdings" w:hint="default"/>
    </w:rPr>
  </w:style>
  <w:style w:type="character" w:customStyle="1" w:styleId="WW8Num20z1">
    <w:name w:val="WW8Num20z1"/>
    <w:rsid w:val="00726A4E"/>
  </w:style>
  <w:style w:type="character" w:customStyle="1" w:styleId="WW8Num20z2">
    <w:name w:val="WW8Num20z2"/>
    <w:rsid w:val="00726A4E"/>
  </w:style>
  <w:style w:type="character" w:customStyle="1" w:styleId="WW8Num20z3">
    <w:name w:val="WW8Num20z3"/>
    <w:rsid w:val="00726A4E"/>
  </w:style>
  <w:style w:type="character" w:customStyle="1" w:styleId="WW8Num20z4">
    <w:name w:val="WW8Num20z4"/>
    <w:rsid w:val="00726A4E"/>
  </w:style>
  <w:style w:type="character" w:customStyle="1" w:styleId="WW8Num20z5">
    <w:name w:val="WW8Num20z5"/>
    <w:rsid w:val="00726A4E"/>
  </w:style>
  <w:style w:type="character" w:customStyle="1" w:styleId="WW8Num20z6">
    <w:name w:val="WW8Num20z6"/>
    <w:rsid w:val="00726A4E"/>
  </w:style>
  <w:style w:type="character" w:customStyle="1" w:styleId="WW8Num20z7">
    <w:name w:val="WW8Num20z7"/>
    <w:rsid w:val="00726A4E"/>
  </w:style>
  <w:style w:type="character" w:customStyle="1" w:styleId="WW8Num20z8">
    <w:name w:val="WW8Num20z8"/>
    <w:rsid w:val="00726A4E"/>
  </w:style>
  <w:style w:type="character" w:customStyle="1" w:styleId="WW8Num21z1">
    <w:name w:val="WW8Num21z1"/>
    <w:rsid w:val="00726A4E"/>
  </w:style>
  <w:style w:type="character" w:customStyle="1" w:styleId="WW8Num21z2">
    <w:name w:val="WW8Num21z2"/>
    <w:rsid w:val="00726A4E"/>
  </w:style>
  <w:style w:type="character" w:customStyle="1" w:styleId="WW8Num21z3">
    <w:name w:val="WW8Num21z3"/>
    <w:rsid w:val="00726A4E"/>
  </w:style>
  <w:style w:type="character" w:customStyle="1" w:styleId="WW8Num21z4">
    <w:name w:val="WW8Num21z4"/>
    <w:rsid w:val="00726A4E"/>
  </w:style>
  <w:style w:type="character" w:customStyle="1" w:styleId="WW8Num21z5">
    <w:name w:val="WW8Num21z5"/>
    <w:rsid w:val="00726A4E"/>
  </w:style>
  <w:style w:type="character" w:customStyle="1" w:styleId="WW8Num21z6">
    <w:name w:val="WW8Num21z6"/>
    <w:rsid w:val="00726A4E"/>
  </w:style>
  <w:style w:type="character" w:customStyle="1" w:styleId="WW8Num21z7">
    <w:name w:val="WW8Num21z7"/>
    <w:rsid w:val="00726A4E"/>
  </w:style>
  <w:style w:type="character" w:customStyle="1" w:styleId="WW8Num21z8">
    <w:name w:val="WW8Num21z8"/>
    <w:rsid w:val="00726A4E"/>
  </w:style>
  <w:style w:type="character" w:customStyle="1" w:styleId="WW8Num22z1">
    <w:name w:val="WW8Num22z1"/>
    <w:rsid w:val="00726A4E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  <w:rsid w:val="00726A4E"/>
    <w:rPr>
      <w:rFonts w:ascii="Wingdings" w:hAnsi="Wingdings" w:cs="Wingdings" w:hint="default"/>
    </w:rPr>
  </w:style>
  <w:style w:type="character" w:customStyle="1" w:styleId="WW8Num22z4">
    <w:name w:val="WW8Num22z4"/>
    <w:rsid w:val="00726A4E"/>
    <w:rPr>
      <w:rFonts w:ascii="Courier New" w:hAnsi="Courier New" w:cs="Courier New" w:hint="default"/>
    </w:rPr>
  </w:style>
  <w:style w:type="character" w:customStyle="1" w:styleId="WW8Num23z4">
    <w:name w:val="WW8Num23z4"/>
    <w:rsid w:val="00726A4E"/>
  </w:style>
  <w:style w:type="character" w:customStyle="1" w:styleId="WW8Num23z5">
    <w:name w:val="WW8Num23z5"/>
    <w:rsid w:val="00726A4E"/>
  </w:style>
  <w:style w:type="character" w:customStyle="1" w:styleId="WW8Num23z6">
    <w:name w:val="WW8Num23z6"/>
    <w:rsid w:val="00726A4E"/>
  </w:style>
  <w:style w:type="character" w:customStyle="1" w:styleId="WW8Num23z7">
    <w:name w:val="WW8Num23z7"/>
    <w:rsid w:val="00726A4E"/>
  </w:style>
  <w:style w:type="character" w:customStyle="1" w:styleId="WW8Num23z8">
    <w:name w:val="WW8Num23z8"/>
    <w:rsid w:val="00726A4E"/>
  </w:style>
  <w:style w:type="character" w:customStyle="1" w:styleId="WW8Num24z1">
    <w:name w:val="WW8Num24z1"/>
    <w:rsid w:val="00726A4E"/>
    <w:rPr>
      <w:rFonts w:ascii="Courier New" w:hAnsi="Courier New" w:cs="Courier New" w:hint="default"/>
    </w:rPr>
  </w:style>
  <w:style w:type="character" w:customStyle="1" w:styleId="WW8Num24z2">
    <w:name w:val="WW8Num24z2"/>
    <w:rsid w:val="00726A4E"/>
    <w:rPr>
      <w:rFonts w:ascii="Wingdings" w:hAnsi="Wingdings" w:cs="Wingdings" w:hint="default"/>
    </w:rPr>
  </w:style>
  <w:style w:type="character" w:customStyle="1" w:styleId="WW8Num25z0">
    <w:name w:val="WW8Num25z0"/>
    <w:rsid w:val="00726A4E"/>
    <w:rPr>
      <w:rFonts w:hint="default"/>
      <w:b/>
    </w:rPr>
  </w:style>
  <w:style w:type="character" w:customStyle="1" w:styleId="WW8Num25z1">
    <w:name w:val="WW8Num25z1"/>
    <w:rsid w:val="00726A4E"/>
  </w:style>
  <w:style w:type="character" w:customStyle="1" w:styleId="WW8Num25z2">
    <w:name w:val="WW8Num25z2"/>
    <w:rsid w:val="00726A4E"/>
  </w:style>
  <w:style w:type="character" w:customStyle="1" w:styleId="WW8Num25z3">
    <w:name w:val="WW8Num25z3"/>
    <w:rsid w:val="00726A4E"/>
  </w:style>
  <w:style w:type="character" w:customStyle="1" w:styleId="WW8Num25z4">
    <w:name w:val="WW8Num25z4"/>
    <w:rsid w:val="00726A4E"/>
  </w:style>
  <w:style w:type="character" w:customStyle="1" w:styleId="WW8Num25z5">
    <w:name w:val="WW8Num25z5"/>
    <w:rsid w:val="00726A4E"/>
  </w:style>
  <w:style w:type="character" w:customStyle="1" w:styleId="WW8Num25z6">
    <w:name w:val="WW8Num25z6"/>
    <w:rsid w:val="00726A4E"/>
  </w:style>
  <w:style w:type="character" w:customStyle="1" w:styleId="WW8Num25z7">
    <w:name w:val="WW8Num25z7"/>
    <w:rsid w:val="00726A4E"/>
  </w:style>
  <w:style w:type="character" w:customStyle="1" w:styleId="WW8Num25z8">
    <w:name w:val="WW8Num25z8"/>
    <w:rsid w:val="00726A4E"/>
  </w:style>
  <w:style w:type="character" w:customStyle="1" w:styleId="WW8Num26z1">
    <w:name w:val="WW8Num26z1"/>
    <w:rsid w:val="00726A4E"/>
    <w:rPr>
      <w:rFonts w:ascii="Courier New" w:hAnsi="Courier New" w:cs="Courier New" w:hint="default"/>
    </w:rPr>
  </w:style>
  <w:style w:type="character" w:customStyle="1" w:styleId="WW8Num26z2">
    <w:name w:val="WW8Num26z2"/>
    <w:rsid w:val="00726A4E"/>
    <w:rPr>
      <w:rFonts w:ascii="Wingdings" w:hAnsi="Wingdings" w:cs="Wingdings" w:hint="default"/>
    </w:rPr>
  </w:style>
  <w:style w:type="character" w:customStyle="1" w:styleId="WW8Num27z0">
    <w:name w:val="WW8Num27z0"/>
    <w:rsid w:val="00726A4E"/>
    <w:rPr>
      <w:rFonts w:hint="default"/>
      <w:b/>
    </w:rPr>
  </w:style>
  <w:style w:type="character" w:customStyle="1" w:styleId="WW8Num27z1">
    <w:name w:val="WW8Num27z1"/>
    <w:rsid w:val="00726A4E"/>
  </w:style>
  <w:style w:type="character" w:customStyle="1" w:styleId="WW8Num27z2">
    <w:name w:val="WW8Num27z2"/>
    <w:rsid w:val="00726A4E"/>
  </w:style>
  <w:style w:type="character" w:customStyle="1" w:styleId="WW8Num27z3">
    <w:name w:val="WW8Num27z3"/>
    <w:rsid w:val="00726A4E"/>
  </w:style>
  <w:style w:type="character" w:customStyle="1" w:styleId="WW8Num27z4">
    <w:name w:val="WW8Num27z4"/>
    <w:rsid w:val="00726A4E"/>
  </w:style>
  <w:style w:type="character" w:customStyle="1" w:styleId="WW8Num27z5">
    <w:name w:val="WW8Num27z5"/>
    <w:rsid w:val="00726A4E"/>
  </w:style>
  <w:style w:type="character" w:customStyle="1" w:styleId="WW8Num27z6">
    <w:name w:val="WW8Num27z6"/>
    <w:rsid w:val="00726A4E"/>
  </w:style>
  <w:style w:type="character" w:customStyle="1" w:styleId="WW8Num27z7">
    <w:name w:val="WW8Num27z7"/>
    <w:rsid w:val="00726A4E"/>
  </w:style>
  <w:style w:type="character" w:customStyle="1" w:styleId="WW8Num27z8">
    <w:name w:val="WW8Num27z8"/>
    <w:rsid w:val="00726A4E"/>
  </w:style>
  <w:style w:type="character" w:customStyle="1" w:styleId="WW8Num28z0">
    <w:name w:val="WW8Num28z0"/>
    <w:rsid w:val="00726A4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6A4E"/>
    <w:rPr>
      <w:rFonts w:ascii="Courier New" w:hAnsi="Courier New" w:cs="Courier New" w:hint="default"/>
    </w:rPr>
  </w:style>
  <w:style w:type="character" w:customStyle="1" w:styleId="WW8Num28z2">
    <w:name w:val="WW8Num28z2"/>
    <w:rsid w:val="00726A4E"/>
    <w:rPr>
      <w:rFonts w:ascii="Wingdings" w:hAnsi="Wingdings" w:cs="Wingdings" w:hint="default"/>
    </w:rPr>
  </w:style>
  <w:style w:type="character" w:customStyle="1" w:styleId="WW8Num28z3">
    <w:name w:val="WW8Num28z3"/>
    <w:rsid w:val="00726A4E"/>
    <w:rPr>
      <w:rFonts w:ascii="Symbol" w:hAnsi="Symbol" w:cs="Symbol" w:hint="default"/>
    </w:rPr>
  </w:style>
  <w:style w:type="character" w:customStyle="1" w:styleId="WW8Num29z0">
    <w:name w:val="WW8Num29z0"/>
    <w:rsid w:val="00726A4E"/>
  </w:style>
  <w:style w:type="character" w:customStyle="1" w:styleId="WW8Num29z1">
    <w:name w:val="WW8Num29z1"/>
    <w:rsid w:val="00726A4E"/>
  </w:style>
  <w:style w:type="character" w:customStyle="1" w:styleId="WW8Num29z2">
    <w:name w:val="WW8Num29z2"/>
    <w:rsid w:val="00726A4E"/>
  </w:style>
  <w:style w:type="character" w:customStyle="1" w:styleId="WW8Num29z3">
    <w:name w:val="WW8Num29z3"/>
    <w:rsid w:val="00726A4E"/>
  </w:style>
  <w:style w:type="character" w:customStyle="1" w:styleId="WW8Num29z4">
    <w:name w:val="WW8Num29z4"/>
    <w:rsid w:val="00726A4E"/>
  </w:style>
  <w:style w:type="character" w:customStyle="1" w:styleId="WW8Num29z5">
    <w:name w:val="WW8Num29z5"/>
    <w:rsid w:val="00726A4E"/>
  </w:style>
  <w:style w:type="character" w:customStyle="1" w:styleId="WW8Num29z6">
    <w:name w:val="WW8Num29z6"/>
    <w:rsid w:val="00726A4E"/>
  </w:style>
  <w:style w:type="character" w:customStyle="1" w:styleId="WW8Num29z7">
    <w:name w:val="WW8Num29z7"/>
    <w:rsid w:val="00726A4E"/>
  </w:style>
  <w:style w:type="character" w:customStyle="1" w:styleId="WW8Num29z8">
    <w:name w:val="WW8Num29z8"/>
    <w:rsid w:val="00726A4E"/>
  </w:style>
  <w:style w:type="character" w:customStyle="1" w:styleId="WW8Num30z0">
    <w:name w:val="WW8Num30z0"/>
    <w:rsid w:val="00726A4E"/>
  </w:style>
  <w:style w:type="character" w:customStyle="1" w:styleId="WW8Num30z1">
    <w:name w:val="WW8Num30z1"/>
    <w:rsid w:val="00726A4E"/>
  </w:style>
  <w:style w:type="character" w:customStyle="1" w:styleId="WW8Num30z2">
    <w:name w:val="WW8Num30z2"/>
    <w:rsid w:val="00726A4E"/>
  </w:style>
  <w:style w:type="character" w:customStyle="1" w:styleId="WW8Num30z3">
    <w:name w:val="WW8Num30z3"/>
    <w:rsid w:val="00726A4E"/>
  </w:style>
  <w:style w:type="character" w:customStyle="1" w:styleId="WW8Num30z4">
    <w:name w:val="WW8Num30z4"/>
    <w:rsid w:val="00726A4E"/>
  </w:style>
  <w:style w:type="character" w:customStyle="1" w:styleId="WW8Num30z5">
    <w:name w:val="WW8Num30z5"/>
    <w:rsid w:val="00726A4E"/>
  </w:style>
  <w:style w:type="character" w:customStyle="1" w:styleId="WW8Num30z6">
    <w:name w:val="WW8Num30z6"/>
    <w:rsid w:val="00726A4E"/>
  </w:style>
  <w:style w:type="character" w:customStyle="1" w:styleId="WW8Num30z7">
    <w:name w:val="WW8Num30z7"/>
    <w:rsid w:val="00726A4E"/>
  </w:style>
  <w:style w:type="character" w:customStyle="1" w:styleId="WW8Num30z8">
    <w:name w:val="WW8Num30z8"/>
    <w:rsid w:val="00726A4E"/>
  </w:style>
  <w:style w:type="character" w:customStyle="1" w:styleId="WW8Num31z0">
    <w:name w:val="WW8Num31z0"/>
    <w:rsid w:val="00726A4E"/>
    <w:rPr>
      <w:rFonts w:ascii="Symbol" w:hAnsi="Symbol" w:cs="Symbol" w:hint="default"/>
    </w:rPr>
  </w:style>
  <w:style w:type="character" w:customStyle="1" w:styleId="WW8Num31z1">
    <w:name w:val="WW8Num31z1"/>
    <w:rsid w:val="00726A4E"/>
    <w:rPr>
      <w:rFonts w:ascii="Courier New" w:hAnsi="Courier New" w:cs="Courier New" w:hint="default"/>
    </w:rPr>
  </w:style>
  <w:style w:type="character" w:customStyle="1" w:styleId="WW8Num31z2">
    <w:name w:val="WW8Num31z2"/>
    <w:rsid w:val="00726A4E"/>
    <w:rPr>
      <w:rFonts w:ascii="Wingdings" w:hAnsi="Wingdings" w:cs="Wingdings" w:hint="default"/>
    </w:rPr>
  </w:style>
  <w:style w:type="character" w:customStyle="1" w:styleId="WW8Num32z0">
    <w:name w:val="WW8Num32z0"/>
    <w:rsid w:val="00726A4E"/>
    <w:rPr>
      <w:rFonts w:ascii="Symbol" w:hAnsi="Symbol" w:cs="Symbol" w:hint="default"/>
    </w:rPr>
  </w:style>
  <w:style w:type="character" w:customStyle="1" w:styleId="WW8Num32z1">
    <w:name w:val="WW8Num32z1"/>
    <w:rsid w:val="00726A4E"/>
    <w:rPr>
      <w:rFonts w:ascii="Courier New" w:hAnsi="Courier New" w:cs="Courier New" w:hint="default"/>
    </w:rPr>
  </w:style>
  <w:style w:type="character" w:customStyle="1" w:styleId="WW8Num32z2">
    <w:name w:val="WW8Num32z2"/>
    <w:rsid w:val="00726A4E"/>
    <w:rPr>
      <w:rFonts w:ascii="Wingdings" w:hAnsi="Wingdings" w:cs="Wingdings" w:hint="default"/>
    </w:rPr>
  </w:style>
  <w:style w:type="character" w:customStyle="1" w:styleId="WW8Num33z0">
    <w:name w:val="WW8Num33z0"/>
    <w:rsid w:val="00726A4E"/>
  </w:style>
  <w:style w:type="character" w:customStyle="1" w:styleId="WW8Num33z1">
    <w:name w:val="WW8Num33z1"/>
    <w:rsid w:val="00726A4E"/>
  </w:style>
  <w:style w:type="character" w:customStyle="1" w:styleId="WW8Num33z2">
    <w:name w:val="WW8Num33z2"/>
    <w:rsid w:val="00726A4E"/>
  </w:style>
  <w:style w:type="character" w:customStyle="1" w:styleId="WW8Num33z3">
    <w:name w:val="WW8Num33z3"/>
    <w:rsid w:val="00726A4E"/>
  </w:style>
  <w:style w:type="character" w:customStyle="1" w:styleId="WW8Num33z4">
    <w:name w:val="WW8Num33z4"/>
    <w:rsid w:val="00726A4E"/>
  </w:style>
  <w:style w:type="character" w:customStyle="1" w:styleId="WW8Num33z5">
    <w:name w:val="WW8Num33z5"/>
    <w:rsid w:val="00726A4E"/>
  </w:style>
  <w:style w:type="character" w:customStyle="1" w:styleId="WW8Num33z6">
    <w:name w:val="WW8Num33z6"/>
    <w:rsid w:val="00726A4E"/>
  </w:style>
  <w:style w:type="character" w:customStyle="1" w:styleId="WW8Num33z7">
    <w:name w:val="WW8Num33z7"/>
    <w:rsid w:val="00726A4E"/>
  </w:style>
  <w:style w:type="character" w:customStyle="1" w:styleId="WW8Num33z8">
    <w:name w:val="WW8Num33z8"/>
    <w:rsid w:val="00726A4E"/>
  </w:style>
  <w:style w:type="character" w:customStyle="1" w:styleId="WW8Num34z0">
    <w:name w:val="WW8Num34z0"/>
    <w:rsid w:val="00726A4E"/>
    <w:rPr>
      <w:rFonts w:hint="default"/>
    </w:rPr>
  </w:style>
  <w:style w:type="character" w:customStyle="1" w:styleId="WW8Num35z0">
    <w:name w:val="WW8Num35z0"/>
    <w:rsid w:val="00726A4E"/>
    <w:rPr>
      <w:rFonts w:ascii="Symbol" w:hAnsi="Symbol" w:cs="Symbol" w:hint="default"/>
    </w:rPr>
  </w:style>
  <w:style w:type="character" w:customStyle="1" w:styleId="WW8Num35z1">
    <w:name w:val="WW8Num35z1"/>
    <w:rsid w:val="00726A4E"/>
    <w:rPr>
      <w:rFonts w:ascii="Times-Roman" w:eastAsia="Times New Roman" w:hAnsi="Times-Roman" w:cs="Times-Roman" w:hint="default"/>
    </w:rPr>
  </w:style>
  <w:style w:type="character" w:customStyle="1" w:styleId="WW8Num35z2">
    <w:name w:val="WW8Num35z2"/>
    <w:rsid w:val="00726A4E"/>
    <w:rPr>
      <w:rFonts w:ascii="Wingdings" w:hAnsi="Wingdings" w:cs="Wingdings" w:hint="default"/>
    </w:rPr>
  </w:style>
  <w:style w:type="character" w:customStyle="1" w:styleId="WW8Num35z4">
    <w:name w:val="WW8Num35z4"/>
    <w:rsid w:val="00726A4E"/>
    <w:rPr>
      <w:rFonts w:ascii="Courier New" w:hAnsi="Courier New" w:cs="Courier New" w:hint="default"/>
    </w:rPr>
  </w:style>
  <w:style w:type="character" w:customStyle="1" w:styleId="WW8Num36z0">
    <w:name w:val="WW8Num36z0"/>
    <w:rsid w:val="00726A4E"/>
    <w:rPr>
      <w:rFonts w:ascii="Symbol" w:hAnsi="Symbol" w:cs="Symbol" w:hint="default"/>
    </w:rPr>
  </w:style>
  <w:style w:type="character" w:customStyle="1" w:styleId="WW8Num36z1">
    <w:name w:val="WW8Num36z1"/>
    <w:rsid w:val="00726A4E"/>
    <w:rPr>
      <w:rFonts w:ascii="Courier New" w:hAnsi="Courier New" w:cs="Courier New" w:hint="default"/>
    </w:rPr>
  </w:style>
  <w:style w:type="character" w:customStyle="1" w:styleId="WW8Num36z2">
    <w:name w:val="WW8Num36z2"/>
    <w:rsid w:val="00726A4E"/>
    <w:rPr>
      <w:rFonts w:ascii="Wingdings" w:hAnsi="Wingdings" w:cs="Wingdings" w:hint="default"/>
    </w:rPr>
  </w:style>
  <w:style w:type="character" w:customStyle="1" w:styleId="WW8Num37z0">
    <w:name w:val="WW8Num37z0"/>
    <w:rsid w:val="00726A4E"/>
    <w:rPr>
      <w:rFonts w:ascii="Symbol" w:hAnsi="Symbol" w:cs="Symbol" w:hint="default"/>
    </w:rPr>
  </w:style>
  <w:style w:type="character" w:customStyle="1" w:styleId="WW8Num37z1">
    <w:name w:val="WW8Num37z1"/>
    <w:rsid w:val="00726A4E"/>
    <w:rPr>
      <w:rFonts w:ascii="Courier New" w:hAnsi="Courier New" w:cs="Courier New" w:hint="default"/>
    </w:rPr>
  </w:style>
  <w:style w:type="character" w:customStyle="1" w:styleId="WW8Num37z2">
    <w:name w:val="WW8Num37z2"/>
    <w:rsid w:val="00726A4E"/>
    <w:rPr>
      <w:rFonts w:ascii="Wingdings" w:hAnsi="Wingdings" w:cs="Wingdings" w:hint="default"/>
    </w:rPr>
  </w:style>
  <w:style w:type="character" w:customStyle="1" w:styleId="WW8Num38z0">
    <w:name w:val="WW8Num38z0"/>
    <w:rsid w:val="00726A4E"/>
    <w:rPr>
      <w:rFonts w:ascii="Symbol" w:hAnsi="Symbol" w:cs="Symbol" w:hint="default"/>
    </w:rPr>
  </w:style>
  <w:style w:type="character" w:customStyle="1" w:styleId="WW8Num38z1">
    <w:name w:val="WW8Num38z1"/>
    <w:rsid w:val="00726A4E"/>
    <w:rPr>
      <w:rFonts w:ascii="Courier New" w:hAnsi="Courier New" w:cs="Courier New" w:hint="default"/>
    </w:rPr>
  </w:style>
  <w:style w:type="character" w:customStyle="1" w:styleId="WW8Num38z2">
    <w:name w:val="WW8Num38z2"/>
    <w:rsid w:val="00726A4E"/>
    <w:rPr>
      <w:rFonts w:ascii="Wingdings" w:hAnsi="Wingdings" w:cs="Wingdings" w:hint="default"/>
    </w:rPr>
  </w:style>
  <w:style w:type="character" w:customStyle="1" w:styleId="WW8Num39z0">
    <w:name w:val="WW8Num39z0"/>
    <w:rsid w:val="00726A4E"/>
    <w:rPr>
      <w:rFonts w:hint="default"/>
      <w:b/>
    </w:rPr>
  </w:style>
  <w:style w:type="character" w:customStyle="1" w:styleId="WW8Num39z1">
    <w:name w:val="WW8Num39z1"/>
    <w:rsid w:val="00726A4E"/>
  </w:style>
  <w:style w:type="character" w:customStyle="1" w:styleId="WW8Num39z2">
    <w:name w:val="WW8Num39z2"/>
    <w:rsid w:val="00726A4E"/>
  </w:style>
  <w:style w:type="character" w:customStyle="1" w:styleId="WW8Num39z3">
    <w:name w:val="WW8Num39z3"/>
    <w:rsid w:val="00726A4E"/>
  </w:style>
  <w:style w:type="character" w:customStyle="1" w:styleId="WW8Num39z4">
    <w:name w:val="WW8Num39z4"/>
    <w:rsid w:val="00726A4E"/>
  </w:style>
  <w:style w:type="character" w:customStyle="1" w:styleId="WW8Num39z5">
    <w:name w:val="WW8Num39z5"/>
    <w:rsid w:val="00726A4E"/>
  </w:style>
  <w:style w:type="character" w:customStyle="1" w:styleId="WW8Num39z6">
    <w:name w:val="WW8Num39z6"/>
    <w:rsid w:val="00726A4E"/>
  </w:style>
  <w:style w:type="character" w:customStyle="1" w:styleId="WW8Num39z7">
    <w:name w:val="WW8Num39z7"/>
    <w:rsid w:val="00726A4E"/>
  </w:style>
  <w:style w:type="character" w:customStyle="1" w:styleId="WW8Num39z8">
    <w:name w:val="WW8Num39z8"/>
    <w:rsid w:val="00726A4E"/>
  </w:style>
  <w:style w:type="character" w:customStyle="1" w:styleId="WW8Num40z0">
    <w:name w:val="WW8Num40z0"/>
    <w:rsid w:val="00726A4E"/>
  </w:style>
  <w:style w:type="character" w:customStyle="1" w:styleId="WW8Num40z1">
    <w:name w:val="WW8Num40z1"/>
    <w:rsid w:val="00726A4E"/>
    <w:rPr>
      <w:rFonts w:ascii="Symbol" w:hAnsi="Symbol" w:cs="Symbol" w:hint="default"/>
    </w:rPr>
  </w:style>
  <w:style w:type="character" w:customStyle="1" w:styleId="WW8Num40z2">
    <w:name w:val="WW8Num40z2"/>
    <w:rsid w:val="00726A4E"/>
  </w:style>
  <w:style w:type="character" w:customStyle="1" w:styleId="WW8Num40z3">
    <w:name w:val="WW8Num40z3"/>
    <w:rsid w:val="00726A4E"/>
  </w:style>
  <w:style w:type="character" w:customStyle="1" w:styleId="WW8Num40z4">
    <w:name w:val="WW8Num40z4"/>
    <w:rsid w:val="00726A4E"/>
  </w:style>
  <w:style w:type="character" w:customStyle="1" w:styleId="WW8Num40z5">
    <w:name w:val="WW8Num40z5"/>
    <w:rsid w:val="00726A4E"/>
  </w:style>
  <w:style w:type="character" w:customStyle="1" w:styleId="WW8Num40z6">
    <w:name w:val="WW8Num40z6"/>
    <w:rsid w:val="00726A4E"/>
  </w:style>
  <w:style w:type="character" w:customStyle="1" w:styleId="WW8Num40z7">
    <w:name w:val="WW8Num40z7"/>
    <w:rsid w:val="00726A4E"/>
  </w:style>
  <w:style w:type="character" w:customStyle="1" w:styleId="WW8Num40z8">
    <w:name w:val="WW8Num40z8"/>
    <w:rsid w:val="00726A4E"/>
  </w:style>
  <w:style w:type="character" w:customStyle="1" w:styleId="WW8Num41z0">
    <w:name w:val="WW8Num41z0"/>
    <w:rsid w:val="00726A4E"/>
    <w:rPr>
      <w:rFonts w:hint="default"/>
    </w:rPr>
  </w:style>
  <w:style w:type="character" w:customStyle="1" w:styleId="WW8Num41z1">
    <w:name w:val="WW8Num41z1"/>
    <w:rsid w:val="00726A4E"/>
  </w:style>
  <w:style w:type="character" w:customStyle="1" w:styleId="WW8Num41z2">
    <w:name w:val="WW8Num41z2"/>
    <w:rsid w:val="00726A4E"/>
  </w:style>
  <w:style w:type="character" w:customStyle="1" w:styleId="WW8Num41z3">
    <w:name w:val="WW8Num41z3"/>
    <w:rsid w:val="00726A4E"/>
  </w:style>
  <w:style w:type="character" w:customStyle="1" w:styleId="WW8Num41z4">
    <w:name w:val="WW8Num41z4"/>
    <w:rsid w:val="00726A4E"/>
  </w:style>
  <w:style w:type="character" w:customStyle="1" w:styleId="WW8Num41z5">
    <w:name w:val="WW8Num41z5"/>
    <w:rsid w:val="00726A4E"/>
  </w:style>
  <w:style w:type="character" w:customStyle="1" w:styleId="WW8Num41z6">
    <w:name w:val="WW8Num41z6"/>
    <w:rsid w:val="00726A4E"/>
  </w:style>
  <w:style w:type="character" w:customStyle="1" w:styleId="WW8Num41z7">
    <w:name w:val="WW8Num41z7"/>
    <w:rsid w:val="00726A4E"/>
  </w:style>
  <w:style w:type="character" w:customStyle="1" w:styleId="WW8Num41z8">
    <w:name w:val="WW8Num41z8"/>
    <w:rsid w:val="00726A4E"/>
  </w:style>
  <w:style w:type="character" w:customStyle="1" w:styleId="WW8Num42z0">
    <w:name w:val="WW8Num42z0"/>
    <w:rsid w:val="00726A4E"/>
    <w:rPr>
      <w:rFonts w:ascii="Symbol" w:hAnsi="Symbol" w:cs="Symbol" w:hint="default"/>
    </w:rPr>
  </w:style>
  <w:style w:type="character" w:customStyle="1" w:styleId="WW8Num42z1">
    <w:name w:val="WW8Num42z1"/>
    <w:rsid w:val="00726A4E"/>
    <w:rPr>
      <w:rFonts w:ascii="Courier New" w:hAnsi="Courier New" w:cs="Courier New" w:hint="default"/>
    </w:rPr>
  </w:style>
  <w:style w:type="character" w:customStyle="1" w:styleId="WW8Num42z2">
    <w:name w:val="WW8Num42z2"/>
    <w:rsid w:val="00726A4E"/>
    <w:rPr>
      <w:rFonts w:ascii="Wingdings" w:hAnsi="Wingdings" w:cs="Wingdings" w:hint="default"/>
    </w:rPr>
  </w:style>
  <w:style w:type="character" w:customStyle="1" w:styleId="WW8Num43z0">
    <w:name w:val="WW8Num43z0"/>
    <w:rsid w:val="00726A4E"/>
    <w:rPr>
      <w:rFonts w:ascii="Symbol" w:hAnsi="Symbol" w:cs="Symbol" w:hint="default"/>
    </w:rPr>
  </w:style>
  <w:style w:type="character" w:customStyle="1" w:styleId="WW8Num43z1">
    <w:name w:val="WW8Num43z1"/>
    <w:rsid w:val="00726A4E"/>
    <w:rPr>
      <w:rFonts w:ascii="Courier New" w:hAnsi="Courier New" w:cs="Courier New" w:hint="default"/>
    </w:rPr>
  </w:style>
  <w:style w:type="character" w:customStyle="1" w:styleId="WW8Num43z2">
    <w:name w:val="WW8Num43z2"/>
    <w:rsid w:val="00726A4E"/>
    <w:rPr>
      <w:rFonts w:ascii="Wingdings" w:hAnsi="Wingdings" w:cs="Wingdings" w:hint="default"/>
    </w:rPr>
  </w:style>
  <w:style w:type="character" w:customStyle="1" w:styleId="WW8Num44z0">
    <w:name w:val="WW8Num44z0"/>
    <w:rsid w:val="00726A4E"/>
    <w:rPr>
      <w:rFonts w:hint="default"/>
      <w:b/>
    </w:rPr>
  </w:style>
  <w:style w:type="character" w:customStyle="1" w:styleId="WW8Num44z1">
    <w:name w:val="WW8Num44z1"/>
    <w:rsid w:val="00726A4E"/>
  </w:style>
  <w:style w:type="character" w:customStyle="1" w:styleId="WW8Num44z2">
    <w:name w:val="WW8Num44z2"/>
    <w:rsid w:val="00726A4E"/>
  </w:style>
  <w:style w:type="character" w:customStyle="1" w:styleId="WW8Num44z3">
    <w:name w:val="WW8Num44z3"/>
    <w:rsid w:val="00726A4E"/>
  </w:style>
  <w:style w:type="character" w:customStyle="1" w:styleId="WW8Num44z4">
    <w:name w:val="WW8Num44z4"/>
    <w:rsid w:val="00726A4E"/>
  </w:style>
  <w:style w:type="character" w:customStyle="1" w:styleId="WW8Num44z5">
    <w:name w:val="WW8Num44z5"/>
    <w:rsid w:val="00726A4E"/>
  </w:style>
  <w:style w:type="character" w:customStyle="1" w:styleId="WW8Num44z6">
    <w:name w:val="WW8Num44z6"/>
    <w:rsid w:val="00726A4E"/>
  </w:style>
  <w:style w:type="character" w:customStyle="1" w:styleId="WW8Num44z7">
    <w:name w:val="WW8Num44z7"/>
    <w:rsid w:val="00726A4E"/>
  </w:style>
  <w:style w:type="character" w:customStyle="1" w:styleId="WW8Num44z8">
    <w:name w:val="WW8Num44z8"/>
    <w:rsid w:val="00726A4E"/>
  </w:style>
  <w:style w:type="character" w:customStyle="1" w:styleId="WW8Num45z0">
    <w:name w:val="WW8Num45z0"/>
    <w:rsid w:val="00726A4E"/>
    <w:rPr>
      <w:rFonts w:hint="default"/>
    </w:rPr>
  </w:style>
  <w:style w:type="character" w:customStyle="1" w:styleId="WW8Num45z1">
    <w:name w:val="WW8Num45z1"/>
    <w:rsid w:val="00726A4E"/>
    <w:rPr>
      <w:rFonts w:ascii="Symbol" w:hAnsi="Symbol" w:cs="Symbol" w:hint="default"/>
    </w:rPr>
  </w:style>
  <w:style w:type="character" w:customStyle="1" w:styleId="WW8Num45z2">
    <w:name w:val="WW8Num45z2"/>
    <w:rsid w:val="00726A4E"/>
  </w:style>
  <w:style w:type="character" w:customStyle="1" w:styleId="WW8Num45z3">
    <w:name w:val="WW8Num45z3"/>
    <w:rsid w:val="00726A4E"/>
  </w:style>
  <w:style w:type="character" w:customStyle="1" w:styleId="WW8Num45z4">
    <w:name w:val="WW8Num45z4"/>
    <w:rsid w:val="00726A4E"/>
  </w:style>
  <w:style w:type="character" w:customStyle="1" w:styleId="WW8Num45z5">
    <w:name w:val="WW8Num45z5"/>
    <w:rsid w:val="00726A4E"/>
  </w:style>
  <w:style w:type="character" w:customStyle="1" w:styleId="WW8Num45z6">
    <w:name w:val="WW8Num45z6"/>
    <w:rsid w:val="00726A4E"/>
  </w:style>
  <w:style w:type="character" w:customStyle="1" w:styleId="WW8Num45z7">
    <w:name w:val="WW8Num45z7"/>
    <w:rsid w:val="00726A4E"/>
  </w:style>
  <w:style w:type="character" w:customStyle="1" w:styleId="WW8Num45z8">
    <w:name w:val="WW8Num45z8"/>
    <w:rsid w:val="00726A4E"/>
  </w:style>
  <w:style w:type="character" w:customStyle="1" w:styleId="WW8Num46z0">
    <w:name w:val="WW8Num46z0"/>
    <w:rsid w:val="00726A4E"/>
    <w:rPr>
      <w:rFonts w:hint="default"/>
    </w:rPr>
  </w:style>
  <w:style w:type="character" w:customStyle="1" w:styleId="WW8Num47z0">
    <w:name w:val="WW8Num47z0"/>
    <w:rsid w:val="00726A4E"/>
    <w:rPr>
      <w:rFonts w:ascii="Symbol" w:hAnsi="Symbol" w:cs="Symbol" w:hint="default"/>
      <w:color w:val="auto"/>
    </w:rPr>
  </w:style>
  <w:style w:type="character" w:customStyle="1" w:styleId="WW8Num47z1">
    <w:name w:val="WW8Num47z1"/>
    <w:rsid w:val="00726A4E"/>
    <w:rPr>
      <w:rFonts w:ascii="Courier New" w:hAnsi="Courier New" w:cs="Courier New" w:hint="default"/>
    </w:rPr>
  </w:style>
  <w:style w:type="character" w:customStyle="1" w:styleId="WW8Num47z2">
    <w:name w:val="WW8Num47z2"/>
    <w:rsid w:val="00726A4E"/>
    <w:rPr>
      <w:rFonts w:ascii="Wingdings" w:hAnsi="Wingdings" w:cs="Wingdings" w:hint="default"/>
    </w:rPr>
  </w:style>
  <w:style w:type="character" w:customStyle="1" w:styleId="WW8Num47z3">
    <w:name w:val="WW8Num47z3"/>
    <w:rsid w:val="00726A4E"/>
    <w:rPr>
      <w:rFonts w:ascii="Symbol" w:hAnsi="Symbol" w:cs="Symbol" w:hint="default"/>
    </w:rPr>
  </w:style>
  <w:style w:type="character" w:customStyle="1" w:styleId="WW8Num48z0">
    <w:name w:val="WW8Num48z0"/>
    <w:rsid w:val="00726A4E"/>
    <w:rPr>
      <w:rFonts w:hint="default"/>
    </w:rPr>
  </w:style>
  <w:style w:type="character" w:customStyle="1" w:styleId="WW8Num48z1">
    <w:name w:val="WW8Num48z1"/>
    <w:rsid w:val="00726A4E"/>
  </w:style>
  <w:style w:type="character" w:customStyle="1" w:styleId="WW8Num48z2">
    <w:name w:val="WW8Num48z2"/>
    <w:rsid w:val="00726A4E"/>
  </w:style>
  <w:style w:type="character" w:customStyle="1" w:styleId="WW8Num48z3">
    <w:name w:val="WW8Num48z3"/>
    <w:rsid w:val="00726A4E"/>
  </w:style>
  <w:style w:type="character" w:customStyle="1" w:styleId="WW8Num48z4">
    <w:name w:val="WW8Num48z4"/>
    <w:rsid w:val="00726A4E"/>
  </w:style>
  <w:style w:type="character" w:customStyle="1" w:styleId="WW8Num48z5">
    <w:name w:val="WW8Num48z5"/>
    <w:rsid w:val="00726A4E"/>
  </w:style>
  <w:style w:type="character" w:customStyle="1" w:styleId="WW8Num48z6">
    <w:name w:val="WW8Num48z6"/>
    <w:rsid w:val="00726A4E"/>
  </w:style>
  <w:style w:type="character" w:customStyle="1" w:styleId="WW8Num48z7">
    <w:name w:val="WW8Num48z7"/>
    <w:rsid w:val="00726A4E"/>
  </w:style>
  <w:style w:type="character" w:customStyle="1" w:styleId="WW8Num48z8">
    <w:name w:val="WW8Num48z8"/>
    <w:rsid w:val="00726A4E"/>
  </w:style>
  <w:style w:type="character" w:customStyle="1" w:styleId="WW8Num49z0">
    <w:name w:val="WW8Num49z0"/>
    <w:rsid w:val="00726A4E"/>
    <w:rPr>
      <w:rFonts w:ascii="Symbol" w:hAnsi="Symbol" w:cs="Symbol" w:hint="default"/>
    </w:rPr>
  </w:style>
  <w:style w:type="character" w:customStyle="1" w:styleId="WW8Num49z1">
    <w:name w:val="WW8Num49z1"/>
    <w:rsid w:val="00726A4E"/>
    <w:rPr>
      <w:rFonts w:ascii="Courier New" w:hAnsi="Courier New" w:cs="Courier New" w:hint="default"/>
    </w:rPr>
  </w:style>
  <w:style w:type="character" w:customStyle="1" w:styleId="WW8Num49z2">
    <w:name w:val="WW8Num49z2"/>
    <w:rsid w:val="00726A4E"/>
    <w:rPr>
      <w:rFonts w:ascii="Wingdings" w:hAnsi="Wingdings" w:cs="Wingdings" w:hint="default"/>
    </w:rPr>
  </w:style>
  <w:style w:type="character" w:customStyle="1" w:styleId="WW8Num50z0">
    <w:name w:val="WW8Num50z0"/>
    <w:rsid w:val="00726A4E"/>
    <w:rPr>
      <w:rFonts w:ascii="Symbol" w:hAnsi="Symbol" w:cs="Symbol" w:hint="default"/>
      <w:lang w:val="es-ES_tradnl"/>
    </w:rPr>
  </w:style>
  <w:style w:type="character" w:customStyle="1" w:styleId="WW8Num50z1">
    <w:name w:val="WW8Num50z1"/>
    <w:rsid w:val="00726A4E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sid w:val="00726A4E"/>
    <w:rPr>
      <w:rFonts w:ascii="Wingdings" w:hAnsi="Wingdings" w:cs="Wingdings" w:hint="default"/>
    </w:rPr>
  </w:style>
  <w:style w:type="character" w:customStyle="1" w:styleId="WW8Num50z4">
    <w:name w:val="WW8Num50z4"/>
    <w:rsid w:val="00726A4E"/>
    <w:rPr>
      <w:rFonts w:ascii="Courier New" w:hAnsi="Courier New" w:cs="Courier New" w:hint="default"/>
    </w:rPr>
  </w:style>
  <w:style w:type="character" w:customStyle="1" w:styleId="WW8Num51z0">
    <w:name w:val="WW8Num51z0"/>
    <w:rsid w:val="00726A4E"/>
  </w:style>
  <w:style w:type="character" w:customStyle="1" w:styleId="WW8Num51z1">
    <w:name w:val="WW8Num51z1"/>
    <w:rsid w:val="00726A4E"/>
  </w:style>
  <w:style w:type="character" w:customStyle="1" w:styleId="WW8Num51z2">
    <w:name w:val="WW8Num51z2"/>
    <w:rsid w:val="00726A4E"/>
  </w:style>
  <w:style w:type="character" w:customStyle="1" w:styleId="WW8Num51z3">
    <w:name w:val="WW8Num51z3"/>
    <w:rsid w:val="00726A4E"/>
  </w:style>
  <w:style w:type="character" w:customStyle="1" w:styleId="WW8Num51z4">
    <w:name w:val="WW8Num51z4"/>
    <w:rsid w:val="00726A4E"/>
  </w:style>
  <w:style w:type="character" w:customStyle="1" w:styleId="WW8Num51z5">
    <w:name w:val="WW8Num51z5"/>
    <w:rsid w:val="00726A4E"/>
  </w:style>
  <w:style w:type="character" w:customStyle="1" w:styleId="WW8Num51z6">
    <w:name w:val="WW8Num51z6"/>
    <w:rsid w:val="00726A4E"/>
  </w:style>
  <w:style w:type="character" w:customStyle="1" w:styleId="WW8Num51z7">
    <w:name w:val="WW8Num51z7"/>
    <w:rsid w:val="00726A4E"/>
  </w:style>
  <w:style w:type="character" w:customStyle="1" w:styleId="WW8Num51z8">
    <w:name w:val="WW8Num51z8"/>
    <w:rsid w:val="00726A4E"/>
  </w:style>
  <w:style w:type="character" w:customStyle="1" w:styleId="WW8Num52z0">
    <w:name w:val="WW8Num52z0"/>
    <w:rsid w:val="00726A4E"/>
    <w:rPr>
      <w:rFonts w:ascii="Symbol" w:hAnsi="Symbol" w:cs="Symbol" w:hint="default"/>
    </w:rPr>
  </w:style>
  <w:style w:type="character" w:customStyle="1" w:styleId="WW8Num52z1">
    <w:name w:val="WW8Num52z1"/>
    <w:rsid w:val="00726A4E"/>
    <w:rPr>
      <w:rFonts w:ascii="Courier New" w:hAnsi="Courier New" w:cs="Courier New" w:hint="default"/>
    </w:rPr>
  </w:style>
  <w:style w:type="character" w:customStyle="1" w:styleId="WW8Num52z2">
    <w:name w:val="WW8Num52z2"/>
    <w:rsid w:val="00726A4E"/>
    <w:rPr>
      <w:rFonts w:ascii="Wingdings" w:hAnsi="Wingdings" w:cs="Wingdings" w:hint="default"/>
    </w:rPr>
  </w:style>
  <w:style w:type="character" w:customStyle="1" w:styleId="WW8Num53z0">
    <w:name w:val="WW8Num53z0"/>
    <w:rsid w:val="00726A4E"/>
    <w:rPr>
      <w:rFonts w:ascii="Symbol" w:hAnsi="Symbol" w:cs="Symbol" w:hint="default"/>
    </w:rPr>
  </w:style>
  <w:style w:type="character" w:customStyle="1" w:styleId="WW8Num53z1">
    <w:name w:val="WW8Num53z1"/>
    <w:rsid w:val="00726A4E"/>
    <w:rPr>
      <w:rFonts w:ascii="Courier New" w:hAnsi="Courier New" w:cs="Courier New" w:hint="default"/>
    </w:rPr>
  </w:style>
  <w:style w:type="character" w:customStyle="1" w:styleId="WW8Num53z2">
    <w:name w:val="WW8Num53z2"/>
    <w:rsid w:val="00726A4E"/>
    <w:rPr>
      <w:rFonts w:ascii="Wingdings" w:hAnsi="Wingdings" w:cs="Wingdings" w:hint="default"/>
    </w:rPr>
  </w:style>
  <w:style w:type="character" w:customStyle="1" w:styleId="WW8Num54z0">
    <w:name w:val="WW8Num54z0"/>
    <w:rsid w:val="00726A4E"/>
    <w:rPr>
      <w:rFonts w:hint="default"/>
      <w:b/>
    </w:rPr>
  </w:style>
  <w:style w:type="character" w:customStyle="1" w:styleId="WW8Num54z1">
    <w:name w:val="WW8Num54z1"/>
    <w:rsid w:val="00726A4E"/>
  </w:style>
  <w:style w:type="character" w:customStyle="1" w:styleId="WW8Num54z2">
    <w:name w:val="WW8Num54z2"/>
    <w:rsid w:val="00726A4E"/>
  </w:style>
  <w:style w:type="character" w:customStyle="1" w:styleId="WW8Num54z3">
    <w:name w:val="WW8Num54z3"/>
    <w:rsid w:val="00726A4E"/>
  </w:style>
  <w:style w:type="character" w:customStyle="1" w:styleId="WW8Num54z4">
    <w:name w:val="WW8Num54z4"/>
    <w:rsid w:val="00726A4E"/>
  </w:style>
  <w:style w:type="character" w:customStyle="1" w:styleId="WW8Num54z5">
    <w:name w:val="WW8Num54z5"/>
    <w:rsid w:val="00726A4E"/>
  </w:style>
  <w:style w:type="character" w:customStyle="1" w:styleId="WW8Num54z6">
    <w:name w:val="WW8Num54z6"/>
    <w:rsid w:val="00726A4E"/>
  </w:style>
  <w:style w:type="character" w:customStyle="1" w:styleId="WW8Num54z7">
    <w:name w:val="WW8Num54z7"/>
    <w:rsid w:val="00726A4E"/>
  </w:style>
  <w:style w:type="character" w:customStyle="1" w:styleId="WW8Num54z8">
    <w:name w:val="WW8Num54z8"/>
    <w:rsid w:val="00726A4E"/>
  </w:style>
  <w:style w:type="character" w:customStyle="1" w:styleId="WW8Num55z0">
    <w:name w:val="WW8Num55z0"/>
    <w:rsid w:val="00726A4E"/>
    <w:rPr>
      <w:rFonts w:ascii="Symbol" w:hAnsi="Symbol" w:cs="Symbol" w:hint="default"/>
      <w:lang w:val="es-ES_tradnl"/>
    </w:rPr>
  </w:style>
  <w:style w:type="character" w:customStyle="1" w:styleId="WW8Num55z1">
    <w:name w:val="WW8Num55z1"/>
    <w:rsid w:val="00726A4E"/>
    <w:rPr>
      <w:rFonts w:hint="default"/>
    </w:rPr>
  </w:style>
  <w:style w:type="character" w:customStyle="1" w:styleId="WW8Num55z2">
    <w:name w:val="WW8Num55z2"/>
    <w:rsid w:val="00726A4E"/>
    <w:rPr>
      <w:rFonts w:ascii="Wingdings" w:hAnsi="Wingdings" w:cs="Wingdings" w:hint="default"/>
    </w:rPr>
  </w:style>
  <w:style w:type="character" w:customStyle="1" w:styleId="WW8Num55z4">
    <w:name w:val="WW8Num55z4"/>
    <w:rsid w:val="00726A4E"/>
    <w:rPr>
      <w:rFonts w:ascii="Courier New" w:hAnsi="Courier New" w:cs="Courier New" w:hint="default"/>
    </w:rPr>
  </w:style>
  <w:style w:type="character" w:customStyle="1" w:styleId="WW8Num56z0">
    <w:name w:val="WW8Num56z0"/>
    <w:rsid w:val="00726A4E"/>
    <w:rPr>
      <w:rFonts w:hint="default"/>
      <w:b/>
      <w:lang w:val="es-ES_tradnl"/>
    </w:rPr>
  </w:style>
  <w:style w:type="character" w:customStyle="1" w:styleId="WW8Num56z2">
    <w:name w:val="WW8Num56z2"/>
    <w:rsid w:val="00726A4E"/>
  </w:style>
  <w:style w:type="character" w:customStyle="1" w:styleId="WW8Num56z3">
    <w:name w:val="WW8Num56z3"/>
    <w:rsid w:val="00726A4E"/>
  </w:style>
  <w:style w:type="character" w:customStyle="1" w:styleId="WW8Num56z4">
    <w:name w:val="WW8Num56z4"/>
    <w:rsid w:val="00726A4E"/>
  </w:style>
  <w:style w:type="character" w:customStyle="1" w:styleId="WW8Num56z5">
    <w:name w:val="WW8Num56z5"/>
    <w:rsid w:val="00726A4E"/>
  </w:style>
  <w:style w:type="character" w:customStyle="1" w:styleId="WW8Num56z6">
    <w:name w:val="WW8Num56z6"/>
    <w:rsid w:val="00726A4E"/>
  </w:style>
  <w:style w:type="character" w:customStyle="1" w:styleId="WW8Num56z7">
    <w:name w:val="WW8Num56z7"/>
    <w:rsid w:val="00726A4E"/>
  </w:style>
  <w:style w:type="character" w:customStyle="1" w:styleId="WW8Num56z8">
    <w:name w:val="WW8Num56z8"/>
    <w:rsid w:val="00726A4E"/>
  </w:style>
  <w:style w:type="character" w:customStyle="1" w:styleId="WW8Num57z0">
    <w:name w:val="WW8Num57z0"/>
    <w:rsid w:val="00726A4E"/>
    <w:rPr>
      <w:rFonts w:hint="default"/>
      <w:b/>
    </w:rPr>
  </w:style>
  <w:style w:type="character" w:customStyle="1" w:styleId="WW8Num57z1">
    <w:name w:val="WW8Num57z1"/>
    <w:rsid w:val="00726A4E"/>
  </w:style>
  <w:style w:type="character" w:customStyle="1" w:styleId="WW8Num57z2">
    <w:name w:val="WW8Num57z2"/>
    <w:rsid w:val="00726A4E"/>
  </w:style>
  <w:style w:type="character" w:customStyle="1" w:styleId="WW8Num57z3">
    <w:name w:val="WW8Num57z3"/>
    <w:rsid w:val="00726A4E"/>
  </w:style>
  <w:style w:type="character" w:customStyle="1" w:styleId="WW8Num57z4">
    <w:name w:val="WW8Num57z4"/>
    <w:rsid w:val="00726A4E"/>
  </w:style>
  <w:style w:type="character" w:customStyle="1" w:styleId="WW8Num57z5">
    <w:name w:val="WW8Num57z5"/>
    <w:rsid w:val="00726A4E"/>
  </w:style>
  <w:style w:type="character" w:customStyle="1" w:styleId="WW8Num57z6">
    <w:name w:val="WW8Num57z6"/>
    <w:rsid w:val="00726A4E"/>
  </w:style>
  <w:style w:type="character" w:customStyle="1" w:styleId="WW8Num57z7">
    <w:name w:val="WW8Num57z7"/>
    <w:rsid w:val="00726A4E"/>
  </w:style>
  <w:style w:type="character" w:customStyle="1" w:styleId="WW8Num57z8">
    <w:name w:val="WW8Num57z8"/>
    <w:rsid w:val="00726A4E"/>
  </w:style>
  <w:style w:type="character" w:customStyle="1" w:styleId="WW8Num58z0">
    <w:name w:val="WW8Num58z0"/>
    <w:rsid w:val="00726A4E"/>
    <w:rPr>
      <w:rFonts w:ascii="Symbol" w:hAnsi="Symbol" w:cs="Symbol" w:hint="default"/>
    </w:rPr>
  </w:style>
  <w:style w:type="character" w:customStyle="1" w:styleId="WW8Num58z1">
    <w:name w:val="WW8Num58z1"/>
    <w:rsid w:val="00726A4E"/>
    <w:rPr>
      <w:rFonts w:ascii="Courier New" w:hAnsi="Courier New" w:cs="Courier New" w:hint="default"/>
    </w:rPr>
  </w:style>
  <w:style w:type="character" w:customStyle="1" w:styleId="WW8Num58z2">
    <w:name w:val="WW8Num58z2"/>
    <w:rsid w:val="00726A4E"/>
    <w:rPr>
      <w:rFonts w:ascii="Wingdings" w:hAnsi="Wingdings" w:cs="Wingdings" w:hint="default"/>
    </w:rPr>
  </w:style>
  <w:style w:type="character" w:customStyle="1" w:styleId="WW8Num59z0">
    <w:name w:val="WW8Num59z0"/>
    <w:rsid w:val="00726A4E"/>
    <w:rPr>
      <w:rFonts w:ascii="Symbol" w:hAnsi="Symbol" w:cs="Symbol" w:hint="default"/>
    </w:rPr>
  </w:style>
  <w:style w:type="character" w:customStyle="1" w:styleId="WW8Num59z1">
    <w:name w:val="WW8Num59z1"/>
    <w:rsid w:val="00726A4E"/>
    <w:rPr>
      <w:rFonts w:ascii="Courier New" w:hAnsi="Courier New" w:cs="Courier New" w:hint="default"/>
    </w:rPr>
  </w:style>
  <w:style w:type="character" w:customStyle="1" w:styleId="WW8Num59z2">
    <w:name w:val="WW8Num59z2"/>
    <w:rsid w:val="00726A4E"/>
    <w:rPr>
      <w:rFonts w:ascii="Wingdings" w:hAnsi="Wingdings" w:cs="Wingdings" w:hint="default"/>
    </w:rPr>
  </w:style>
  <w:style w:type="character" w:customStyle="1" w:styleId="WW8Num60z0">
    <w:name w:val="WW8Num60z0"/>
    <w:rsid w:val="00726A4E"/>
    <w:rPr>
      <w:rFonts w:ascii="Symbol" w:hAnsi="Symbol" w:cs="Symbol" w:hint="default"/>
    </w:rPr>
  </w:style>
  <w:style w:type="character" w:customStyle="1" w:styleId="WW8Num60z1">
    <w:name w:val="WW8Num60z1"/>
    <w:rsid w:val="00726A4E"/>
    <w:rPr>
      <w:rFonts w:ascii="Courier New" w:hAnsi="Courier New" w:cs="Courier New" w:hint="default"/>
    </w:rPr>
  </w:style>
  <w:style w:type="character" w:customStyle="1" w:styleId="WW8Num60z2">
    <w:name w:val="WW8Num60z2"/>
    <w:rsid w:val="00726A4E"/>
    <w:rPr>
      <w:rFonts w:ascii="Wingdings" w:hAnsi="Wingdings" w:cs="Wingdings" w:hint="default"/>
    </w:rPr>
  </w:style>
  <w:style w:type="character" w:customStyle="1" w:styleId="WW8Num61z0">
    <w:name w:val="WW8Num61z0"/>
    <w:rsid w:val="00726A4E"/>
    <w:rPr>
      <w:rFonts w:ascii="Wingdings" w:hAnsi="Wingdings" w:cs="Wingdings" w:hint="default"/>
    </w:rPr>
  </w:style>
  <w:style w:type="character" w:customStyle="1" w:styleId="WW8Num61z1">
    <w:name w:val="WW8Num61z1"/>
    <w:rsid w:val="00726A4E"/>
    <w:rPr>
      <w:rFonts w:ascii="Courier New" w:hAnsi="Courier New" w:cs="Courier New" w:hint="default"/>
    </w:rPr>
  </w:style>
  <w:style w:type="character" w:customStyle="1" w:styleId="WW8Num61z3">
    <w:name w:val="WW8Num61z3"/>
    <w:rsid w:val="00726A4E"/>
    <w:rPr>
      <w:rFonts w:ascii="Symbol" w:hAnsi="Symbol" w:cs="Symbol" w:hint="default"/>
    </w:rPr>
  </w:style>
  <w:style w:type="character" w:customStyle="1" w:styleId="WW8Num62z0">
    <w:name w:val="WW8Num62z0"/>
    <w:rsid w:val="00726A4E"/>
    <w:rPr>
      <w:rFonts w:ascii="Symbol" w:hAnsi="Symbol" w:cs="Symbol" w:hint="default"/>
    </w:rPr>
  </w:style>
  <w:style w:type="character" w:customStyle="1" w:styleId="WW8Num62z1">
    <w:name w:val="WW8Num62z1"/>
    <w:rsid w:val="00726A4E"/>
    <w:rPr>
      <w:rFonts w:ascii="Courier New" w:hAnsi="Courier New" w:cs="Courier New" w:hint="default"/>
    </w:rPr>
  </w:style>
  <w:style w:type="character" w:customStyle="1" w:styleId="WW8Num62z2">
    <w:name w:val="WW8Num62z2"/>
    <w:rsid w:val="00726A4E"/>
    <w:rPr>
      <w:rFonts w:ascii="Wingdings" w:hAnsi="Wingdings" w:cs="Wingdings" w:hint="default"/>
    </w:rPr>
  </w:style>
  <w:style w:type="character" w:customStyle="1" w:styleId="WW8Num63z0">
    <w:name w:val="WW8Num63z0"/>
    <w:rsid w:val="00726A4E"/>
    <w:rPr>
      <w:rFonts w:ascii="Symbol" w:hAnsi="Symbol" w:cs="Symbol" w:hint="default"/>
      <w:color w:val="050505"/>
    </w:rPr>
  </w:style>
  <w:style w:type="character" w:customStyle="1" w:styleId="WW8Num63z1">
    <w:name w:val="WW8Num63z1"/>
    <w:rsid w:val="00726A4E"/>
    <w:rPr>
      <w:rFonts w:ascii="Courier New" w:hAnsi="Courier New" w:cs="Courier New" w:hint="default"/>
    </w:rPr>
  </w:style>
  <w:style w:type="character" w:customStyle="1" w:styleId="WW8Num63z2">
    <w:name w:val="WW8Num63z2"/>
    <w:rsid w:val="00726A4E"/>
    <w:rPr>
      <w:rFonts w:ascii="Wingdings" w:hAnsi="Wingdings" w:cs="Wingdings" w:hint="default"/>
    </w:rPr>
  </w:style>
  <w:style w:type="paragraph" w:styleId="Cita">
    <w:name w:val="Quote"/>
    <w:basedOn w:val="Normal"/>
    <w:qFormat/>
    <w:rsid w:val="00726A4E"/>
    <w:pPr>
      <w:suppressAutoHyphens/>
      <w:spacing w:after="283" w:line="360" w:lineRule="auto"/>
      <w:ind w:left="567" w:right="567"/>
      <w:jc w:val="both"/>
    </w:pPr>
    <w:rPr>
      <w:lang w:eastAsia="zh-CN"/>
    </w:rPr>
  </w:style>
  <w:style w:type="paragraph" w:styleId="TDC6">
    <w:name w:val="toc 6"/>
    <w:basedOn w:val="Normal"/>
    <w:next w:val="Normal"/>
    <w:autoRedefine/>
    <w:semiHidden/>
    <w:rsid w:val="00726A4E"/>
    <w:pPr>
      <w:suppressAutoHyphens/>
      <w:spacing w:line="360" w:lineRule="auto"/>
      <w:ind w:left="1200"/>
    </w:pPr>
    <w:rPr>
      <w:sz w:val="18"/>
      <w:szCs w:val="18"/>
      <w:lang w:eastAsia="zh-CN"/>
    </w:rPr>
  </w:style>
  <w:style w:type="paragraph" w:styleId="TDC7">
    <w:name w:val="toc 7"/>
    <w:basedOn w:val="Normal"/>
    <w:next w:val="Normal"/>
    <w:autoRedefine/>
    <w:semiHidden/>
    <w:rsid w:val="00726A4E"/>
    <w:pPr>
      <w:suppressAutoHyphens/>
      <w:spacing w:line="360" w:lineRule="auto"/>
      <w:ind w:left="1440"/>
    </w:pPr>
    <w:rPr>
      <w:sz w:val="18"/>
      <w:szCs w:val="18"/>
      <w:lang w:eastAsia="zh-CN"/>
    </w:rPr>
  </w:style>
  <w:style w:type="paragraph" w:styleId="TDC8">
    <w:name w:val="toc 8"/>
    <w:basedOn w:val="Normal"/>
    <w:next w:val="Normal"/>
    <w:autoRedefine/>
    <w:semiHidden/>
    <w:rsid w:val="00726A4E"/>
    <w:pPr>
      <w:suppressAutoHyphens/>
      <w:spacing w:line="360" w:lineRule="auto"/>
      <w:ind w:left="1680"/>
    </w:pPr>
    <w:rPr>
      <w:sz w:val="18"/>
      <w:szCs w:val="18"/>
      <w:lang w:eastAsia="zh-CN"/>
    </w:rPr>
  </w:style>
  <w:style w:type="paragraph" w:styleId="TDC9">
    <w:name w:val="toc 9"/>
    <w:basedOn w:val="Normal"/>
    <w:next w:val="Normal"/>
    <w:autoRedefine/>
    <w:semiHidden/>
    <w:rsid w:val="00726A4E"/>
    <w:pPr>
      <w:suppressAutoHyphens/>
      <w:spacing w:line="360" w:lineRule="auto"/>
      <w:ind w:left="1920"/>
    </w:pPr>
    <w:rPr>
      <w:sz w:val="18"/>
      <w:szCs w:val="18"/>
      <w:lang w:eastAsia="zh-CN"/>
    </w:rPr>
  </w:style>
  <w:style w:type="paragraph" w:customStyle="1" w:styleId="Estilo2">
    <w:name w:val="Estilo2"/>
    <w:basedOn w:val="Normal"/>
    <w:rsid w:val="002A74D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extocontenido1">
    <w:name w:val="textocontenido1"/>
    <w:rsid w:val="002A74D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xdef">
    <w:name w:val="xdef"/>
    <w:basedOn w:val="Normal"/>
    <w:rsid w:val="005E3980"/>
    <w:pPr>
      <w:spacing w:before="100" w:beforeAutospacing="1" w:after="100" w:afterAutospacing="1"/>
    </w:pPr>
  </w:style>
  <w:style w:type="paragraph" w:customStyle="1" w:styleId="justificado">
    <w:name w:val="justificado"/>
    <w:basedOn w:val="Normal"/>
    <w:rsid w:val="005E3980"/>
    <w:pPr>
      <w:spacing w:before="100" w:beforeAutospacing="1" w:after="100" w:afterAutospacing="1"/>
    </w:pPr>
  </w:style>
  <w:style w:type="paragraph" w:customStyle="1" w:styleId="Estilo1">
    <w:name w:val="Estilo1"/>
    <w:basedOn w:val="NormalWeb"/>
    <w:rsid w:val="00973FD5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</w:rPr>
  </w:style>
  <w:style w:type="character" w:customStyle="1" w:styleId="nfasis1">
    <w:name w:val="Énfasis1"/>
    <w:rsid w:val="00A10125"/>
    <w:rPr>
      <w:rFonts w:cs="Times New Roman"/>
      <w:b/>
      <w:bCs/>
    </w:rPr>
  </w:style>
  <w:style w:type="character" w:customStyle="1" w:styleId="st1">
    <w:name w:val="st1"/>
    <w:rsid w:val="00A10125"/>
    <w:rPr>
      <w:rFonts w:cs="Times New Roman"/>
    </w:rPr>
  </w:style>
  <w:style w:type="paragraph" w:customStyle="1" w:styleId="LO-Normal">
    <w:name w:val="LO-Normal"/>
    <w:rsid w:val="00A10125"/>
    <w:pPr>
      <w:suppressAutoHyphens/>
      <w:spacing w:after="160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Standard0">
    <w:name w:val="Standard_0"/>
    <w:rPr>
      <w:rFonts w:ascii="Liberation Serif" w:eastAsia="SimSun" w:hAnsi="Liberation Serif" w:cs="Mangal"/>
      <w:lang w:eastAsia="zh-CN" w:bidi="hi-IN"/>
    </w:rPr>
  </w:style>
  <w:style w:type="paragraph" w:customStyle="1" w:styleId="Standard00">
    <w:name w:val="Standard_0_0"/>
    <w:rPr>
      <w:rFonts w:eastAsia="Arial Unicode MS" w:cs="Tahoma"/>
      <w:lang w:val="en-US" w:eastAsia="en-US" w:bidi="en-US"/>
    </w:rPr>
  </w:style>
  <w:style w:type="paragraph" w:customStyle="1" w:styleId="Normal00">
    <w:name w:val="Normal_0"/>
    <w:qFormat/>
    <w:rsid w:val="00805BCE"/>
    <w:rPr>
      <w:rFonts w:eastAsia="Arial Unicode MS" w:cs="Tahoma"/>
      <w:lang w:val="en-US" w:eastAsia="en-US" w:bidi="en-US"/>
    </w:rPr>
  </w:style>
  <w:style w:type="paragraph" w:customStyle="1" w:styleId="Normal11">
    <w:name w:val="Normal_1"/>
    <w:qFormat/>
    <w:rsid w:val="00805BCE"/>
    <w:rPr>
      <w:rFonts w:ascii="Liberation Serif" w:eastAsia="SimSun" w:hAnsi="Liberation Serif" w:cs="Mangal"/>
      <w:lang w:eastAsia="zh-CN" w:bidi="hi-IN"/>
    </w:rPr>
  </w:style>
  <w:style w:type="table" w:customStyle="1" w:styleId="TableGrid">
    <w:name w:val="TableGrid"/>
    <w:rsid w:val="00612E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2EAE"/>
  </w:style>
  <w:style w:type="paragraph" w:customStyle="1" w:styleId="Normal000">
    <w:name w:val="Normal_0_0"/>
    <w:qFormat/>
    <w:rsid w:val="00181E29"/>
    <w:rPr>
      <w:rFonts w:eastAsia="Arial Unicode MS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78602532D</dc:creator>
  <cp:lastModifiedBy>Eduardo González González</cp:lastModifiedBy>
  <cp:revision>4</cp:revision>
  <cp:lastPrinted>2017-04-27T11:35:00Z</cp:lastPrinted>
  <dcterms:created xsi:type="dcterms:W3CDTF">2026-04-06T11:54:00Z</dcterms:created>
  <dcterms:modified xsi:type="dcterms:W3CDTF">2026-04-09T17:43:00Z</dcterms:modified>
</cp:coreProperties>
</file>